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24" w:rsidRPr="001A56A4" w:rsidRDefault="00E84F24" w:rsidP="00E84F24">
      <w:pPr>
        <w:ind w:left="-567"/>
        <w:jc w:val="center"/>
        <w:rPr>
          <w:rFonts w:ascii="Tahoma" w:hAnsi="Tahoma"/>
          <w:color w:val="000000" w:themeColor="text1"/>
        </w:rPr>
      </w:pPr>
      <w:r w:rsidRPr="001A56A4">
        <w:rPr>
          <w:noProof/>
          <w:color w:val="000000" w:themeColor="text1"/>
          <w:sz w:val="20"/>
        </w:rPr>
        <w:drawing>
          <wp:inline distT="0" distB="0" distL="0" distR="0" wp14:anchorId="474EE9C3" wp14:editId="396AB0F0">
            <wp:extent cx="787400" cy="825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25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24" w:rsidRPr="001A56A4" w:rsidRDefault="00E84F24" w:rsidP="00E84F24">
      <w:pPr>
        <w:ind w:left="-567"/>
        <w:jc w:val="both"/>
        <w:rPr>
          <w:rFonts w:ascii="Tahoma" w:hAnsi="Tahoma"/>
          <w:color w:val="000000" w:themeColor="text1"/>
        </w:rPr>
      </w:pPr>
    </w:p>
    <w:p w:rsidR="00E84F24" w:rsidRPr="00AF3969" w:rsidRDefault="00E84F24" w:rsidP="00E84F24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AF3969">
        <w:rPr>
          <w:b/>
          <w:color w:val="000000" w:themeColor="text1"/>
          <w:sz w:val="28"/>
          <w:szCs w:val="28"/>
        </w:rPr>
        <w:t>MINISTÉRIO DA CIÊNCIA, TECNOLOGIA E INOVAÇÃO</w:t>
      </w:r>
    </w:p>
    <w:p w:rsidR="00E84F24" w:rsidRPr="00AF3969" w:rsidRDefault="00E84F24" w:rsidP="00E84F24">
      <w:pPr>
        <w:ind w:left="-567"/>
        <w:jc w:val="center"/>
        <w:rPr>
          <w:b/>
          <w:color w:val="000000" w:themeColor="text1"/>
          <w:szCs w:val="24"/>
        </w:rPr>
      </w:pPr>
      <w:r w:rsidRPr="00AF3969">
        <w:rPr>
          <w:b/>
          <w:color w:val="000000" w:themeColor="text1"/>
          <w:szCs w:val="24"/>
        </w:rPr>
        <w:t>SECRETARIA DE DESENVOLVIMENTO TECNOLÓGICO E INOVAÇÃO</w:t>
      </w:r>
    </w:p>
    <w:p w:rsidR="00E84F24" w:rsidRPr="001A56A4" w:rsidRDefault="00E84F24" w:rsidP="00E84F24">
      <w:pPr>
        <w:ind w:left="-567"/>
        <w:jc w:val="center"/>
        <w:rPr>
          <w:rFonts w:ascii="Tahoma" w:hAnsi="Tahoma"/>
          <w:b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107"/>
        <w:tblW w:w="9640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9358D7" w:rsidTr="00222930">
        <w:trPr>
          <w:cantSplit/>
          <w:trHeight w:hRule="exact" w:val="730"/>
          <w:tblHeader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E84F24" w:rsidRPr="00AF3969" w:rsidRDefault="00E84F24" w:rsidP="00E84F24">
            <w:pPr>
              <w:pStyle w:val="Ttulo6"/>
              <w:rPr>
                <w:color w:val="000000" w:themeColor="text1"/>
                <w:sz w:val="24"/>
                <w:szCs w:val="24"/>
              </w:rPr>
            </w:pPr>
            <w:r w:rsidRPr="00AF3969">
              <w:rPr>
                <w:color w:val="000000" w:themeColor="text1"/>
                <w:sz w:val="24"/>
                <w:szCs w:val="24"/>
              </w:rPr>
              <w:t>FORMULÁRIO PARA SUBMISSÃO DE PROPOSTAS AO SISTEMA NACIONAL DE LABORATÓRIOS EM NANOTECNOLOGIAS</w:t>
            </w:r>
            <w:r w:rsidR="000C46C2" w:rsidRPr="00AF3969">
              <w:rPr>
                <w:color w:val="000000" w:themeColor="text1"/>
                <w:sz w:val="24"/>
                <w:szCs w:val="24"/>
              </w:rPr>
              <w:t xml:space="preserve"> - SisNANO</w:t>
            </w:r>
          </w:p>
        </w:tc>
      </w:tr>
    </w:tbl>
    <w:p w:rsidR="00E323A1" w:rsidRPr="001A56A4" w:rsidRDefault="00E323A1">
      <w:pPr>
        <w:rPr>
          <w:b/>
          <w:color w:val="000000" w:themeColor="text1"/>
          <w:sz w:val="20"/>
        </w:rPr>
      </w:pPr>
    </w:p>
    <w:p w:rsidR="0009452D" w:rsidRPr="00AF3969" w:rsidRDefault="0009452D" w:rsidP="0009452D">
      <w:pPr>
        <w:pStyle w:val="PargrafodaLista"/>
        <w:numPr>
          <w:ilvl w:val="0"/>
          <w:numId w:val="28"/>
        </w:numPr>
        <w:ind w:left="426" w:hanging="426"/>
        <w:rPr>
          <w:b/>
          <w:color w:val="000000" w:themeColor="text1"/>
          <w:szCs w:val="24"/>
        </w:rPr>
      </w:pPr>
      <w:r w:rsidRPr="00AF3969">
        <w:rPr>
          <w:b/>
          <w:color w:val="000000" w:themeColor="text1"/>
          <w:szCs w:val="24"/>
        </w:rPr>
        <w:t>DADOS CADASTRAIS DO ÓRGÃO/ENTIDADE PROPONENTE</w:t>
      </w:r>
    </w:p>
    <w:p w:rsidR="0009452D" w:rsidRPr="00AF3969" w:rsidRDefault="0009452D" w:rsidP="0009452D">
      <w:pPr>
        <w:rPr>
          <w:b/>
          <w:color w:val="000000" w:themeColor="text1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810"/>
        <w:gridCol w:w="2737"/>
        <w:gridCol w:w="2831"/>
      </w:tblGrid>
      <w:tr w:rsidR="0009452D" w:rsidTr="0009452D">
        <w:trPr>
          <w:cantSplit/>
        </w:trPr>
        <w:tc>
          <w:tcPr>
            <w:tcW w:w="964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52D" w:rsidRDefault="00A4092E" w:rsidP="00A4092E">
            <w:pPr>
              <w:ind w:left="5"/>
              <w:jc w:val="both"/>
              <w:rPr>
                <w:b/>
                <w:color w:val="000000" w:themeColor="text1"/>
                <w:position w:val="3"/>
                <w:szCs w:val="24"/>
              </w:rPr>
            </w:pPr>
            <w:r>
              <w:rPr>
                <w:b/>
                <w:color w:val="000000" w:themeColor="text1"/>
                <w:position w:val="3"/>
                <w:szCs w:val="24"/>
              </w:rPr>
              <w:t xml:space="preserve"> </w:t>
            </w:r>
            <w:r w:rsidR="0009452D">
              <w:rPr>
                <w:b/>
                <w:color w:val="000000" w:themeColor="text1"/>
                <w:position w:val="3"/>
                <w:szCs w:val="24"/>
              </w:rPr>
              <w:t>Nome do ó</w:t>
            </w:r>
            <w:r w:rsidR="0009452D" w:rsidRPr="0009452D">
              <w:rPr>
                <w:b/>
                <w:color w:val="000000" w:themeColor="text1"/>
                <w:position w:val="3"/>
                <w:szCs w:val="24"/>
              </w:rPr>
              <w:t>rgão/entidade proponente</w:t>
            </w:r>
            <w:r w:rsidR="0009452D">
              <w:rPr>
                <w:b/>
                <w:color w:val="000000" w:themeColor="text1"/>
                <w:position w:val="3"/>
                <w:szCs w:val="24"/>
              </w:rPr>
              <w:t>:</w:t>
            </w:r>
          </w:p>
          <w:p w:rsidR="0009452D" w:rsidRPr="00AF3969" w:rsidRDefault="00A4092E" w:rsidP="00A4092E">
            <w:pPr>
              <w:ind w:left="5"/>
              <w:jc w:val="both"/>
              <w:rPr>
                <w:color w:val="000000" w:themeColor="text1"/>
                <w:position w:val="1"/>
                <w:szCs w:val="24"/>
              </w:rPr>
            </w:pPr>
            <w:r>
              <w:rPr>
                <w:color w:val="000000" w:themeColor="text1"/>
                <w:position w:val="1"/>
                <w:szCs w:val="24"/>
              </w:rPr>
              <w:t xml:space="preserve"> </w:t>
            </w:r>
          </w:p>
        </w:tc>
      </w:tr>
      <w:tr w:rsidR="00A4092E" w:rsidTr="0009452D">
        <w:trPr>
          <w:cantSplit/>
        </w:trPr>
        <w:tc>
          <w:tcPr>
            <w:tcW w:w="964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092E" w:rsidRPr="00A4092E" w:rsidRDefault="00A4092E" w:rsidP="00A4092E">
            <w:pPr>
              <w:ind w:left="5"/>
              <w:jc w:val="both"/>
              <w:rPr>
                <w:b/>
                <w:color w:val="000000" w:themeColor="text1"/>
                <w:position w:val="3"/>
                <w:szCs w:val="24"/>
              </w:rPr>
            </w:pPr>
            <w:r>
              <w:rPr>
                <w:b/>
                <w:color w:val="000000" w:themeColor="text1"/>
                <w:position w:val="3"/>
                <w:szCs w:val="24"/>
              </w:rPr>
              <w:t xml:space="preserve"> </w:t>
            </w:r>
            <w:r w:rsidRPr="00A4092E">
              <w:rPr>
                <w:b/>
                <w:color w:val="000000" w:themeColor="text1"/>
                <w:position w:val="3"/>
                <w:szCs w:val="24"/>
              </w:rPr>
              <w:t>Endereço:</w:t>
            </w:r>
          </w:p>
          <w:p w:rsidR="00A4092E" w:rsidRPr="00A4092E" w:rsidRDefault="00A4092E" w:rsidP="00E630D6">
            <w:pPr>
              <w:ind w:left="147"/>
              <w:jc w:val="both"/>
              <w:rPr>
                <w:color w:val="000000" w:themeColor="text1"/>
                <w:position w:val="3"/>
                <w:szCs w:val="24"/>
              </w:rPr>
            </w:pPr>
          </w:p>
        </w:tc>
      </w:tr>
      <w:tr w:rsidR="0009452D" w:rsidTr="0009452D">
        <w:trPr>
          <w:cantSplit/>
        </w:trPr>
        <w:tc>
          <w:tcPr>
            <w:tcW w:w="32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3"/>
                <w:szCs w:val="24"/>
              </w:rPr>
            </w:pPr>
            <w:r w:rsidRPr="00AF3969">
              <w:rPr>
                <w:b/>
                <w:color w:val="000000" w:themeColor="text1"/>
                <w:position w:val="3"/>
                <w:szCs w:val="24"/>
              </w:rPr>
              <w:t xml:space="preserve"> Cidade: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 UF: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 CEP: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color w:val="000000" w:themeColor="text1"/>
                <w:position w:val="1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DDD/Telefone: </w:t>
            </w:r>
          </w:p>
        </w:tc>
      </w:tr>
      <w:tr w:rsidR="0009452D" w:rsidTr="0009452D">
        <w:trPr>
          <w:cantSplit/>
        </w:trPr>
        <w:tc>
          <w:tcPr>
            <w:tcW w:w="32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pStyle w:val="Contedodatabela"/>
              <w:spacing w:after="0"/>
              <w:ind w:left="147"/>
              <w:rPr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pStyle w:val="Contedodatabela"/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pStyle w:val="Contedodatabela"/>
              <w:spacing w:after="0"/>
              <w:ind w:left="106"/>
              <w:rPr>
                <w:color w:val="000000" w:themeColor="text1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ind w:left="142"/>
              <w:rPr>
                <w:color w:val="000000" w:themeColor="text1"/>
                <w:szCs w:val="24"/>
              </w:rPr>
            </w:pPr>
          </w:p>
        </w:tc>
      </w:tr>
      <w:tr w:rsidR="0009452D" w:rsidTr="0009452D">
        <w:trPr>
          <w:cantSplit/>
        </w:trPr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rPr>
                <w:color w:val="000000" w:themeColor="text1"/>
                <w:position w:val="1"/>
                <w:szCs w:val="24"/>
              </w:rPr>
            </w:pP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 E-mail:</w:t>
            </w:r>
          </w:p>
          <w:p w:rsidR="0009452D" w:rsidRPr="00E630D6" w:rsidRDefault="0009452D" w:rsidP="0009452D">
            <w:pPr>
              <w:ind w:left="143"/>
              <w:rPr>
                <w:color w:val="000000" w:themeColor="text1"/>
                <w:position w:val="1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AF3969" w:rsidRDefault="0009452D" w:rsidP="0009452D">
            <w:pPr>
              <w:pBdr>
                <w:right w:val="single" w:sz="4" w:space="4" w:color="auto"/>
              </w:pBdr>
              <w:rPr>
                <w:color w:val="000000" w:themeColor="text1"/>
                <w:position w:val="1"/>
                <w:szCs w:val="24"/>
              </w:rPr>
            </w:pP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 CNPJ:</w:t>
            </w:r>
          </w:p>
          <w:p w:rsidR="0009452D" w:rsidRPr="00E630D6" w:rsidRDefault="0009452D" w:rsidP="0009452D">
            <w:pPr>
              <w:pBdr>
                <w:right w:val="single" w:sz="4" w:space="4" w:color="auto"/>
              </w:pBdr>
              <w:ind w:left="101"/>
              <w:rPr>
                <w:color w:val="000000" w:themeColor="text1"/>
                <w:position w:val="1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b/>
                <w:color w:val="000000" w:themeColor="text1"/>
                <w:position w:val="1"/>
                <w:szCs w:val="24"/>
              </w:rPr>
              <w:t xml:space="preserve"> DDD/ FAX:</w:t>
            </w:r>
          </w:p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>
              <w:rPr>
                <w:rStyle w:val="Times12"/>
              </w:rPr>
              <w:t xml:space="preserve"> </w:t>
            </w:r>
          </w:p>
        </w:tc>
      </w:tr>
    </w:tbl>
    <w:p w:rsidR="0009452D" w:rsidRPr="00AF3969" w:rsidRDefault="0009452D" w:rsidP="0009452D">
      <w:pPr>
        <w:jc w:val="both"/>
        <w:rPr>
          <w:color w:val="000000" w:themeColor="text1"/>
          <w:szCs w:val="24"/>
        </w:rPr>
      </w:pPr>
    </w:p>
    <w:p w:rsidR="0009452D" w:rsidRPr="00AF3969" w:rsidRDefault="0009452D" w:rsidP="0009452D">
      <w:pPr>
        <w:pStyle w:val="PargrafodaLista"/>
        <w:numPr>
          <w:ilvl w:val="0"/>
          <w:numId w:val="28"/>
        </w:numPr>
        <w:ind w:left="426" w:hanging="426"/>
        <w:rPr>
          <w:b/>
          <w:color w:val="000000" w:themeColor="text1"/>
          <w:szCs w:val="24"/>
        </w:rPr>
      </w:pPr>
      <w:r w:rsidRPr="00AF3969">
        <w:rPr>
          <w:b/>
          <w:color w:val="000000" w:themeColor="text1"/>
          <w:szCs w:val="24"/>
        </w:rPr>
        <w:t>DADOS CADASTRAIS DO DIRIGENTE DO ÓRGÃO/ENTIDADE PROPONENTE</w:t>
      </w:r>
    </w:p>
    <w:p w:rsidR="0009452D" w:rsidRPr="00AF3969" w:rsidRDefault="0009452D" w:rsidP="0009452D">
      <w:pPr>
        <w:rPr>
          <w:b/>
          <w:color w:val="000000" w:themeColor="text1"/>
          <w:szCs w:val="24"/>
        </w:rPr>
      </w:pPr>
    </w:p>
    <w:tbl>
      <w:tblPr>
        <w:tblW w:w="963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2792"/>
        <w:gridCol w:w="2307"/>
      </w:tblGrid>
      <w:tr w:rsidR="0009452D" w:rsidTr="0009452D">
        <w:trPr>
          <w:cantSplit/>
          <w:tblHeader/>
        </w:trPr>
        <w:tc>
          <w:tcPr>
            <w:tcW w:w="9639" w:type="dxa"/>
            <w:gridSpan w:val="3"/>
          </w:tcPr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2"/>
                <w:szCs w:val="24"/>
              </w:rPr>
            </w:pPr>
            <w:r w:rsidRPr="00AF3969">
              <w:rPr>
                <w:b/>
                <w:color w:val="000000" w:themeColor="text1"/>
                <w:position w:val="2"/>
                <w:szCs w:val="24"/>
              </w:rPr>
              <w:t xml:space="preserve"> Nome do </w:t>
            </w:r>
            <w:r>
              <w:rPr>
                <w:b/>
                <w:color w:val="000000" w:themeColor="text1"/>
                <w:position w:val="2"/>
                <w:szCs w:val="24"/>
              </w:rPr>
              <w:t>Dirigente Máximo do Órgão/</w:t>
            </w:r>
            <w:r w:rsidRPr="00AF3969">
              <w:rPr>
                <w:b/>
                <w:color w:val="000000" w:themeColor="text1"/>
                <w:position w:val="2"/>
                <w:szCs w:val="24"/>
              </w:rPr>
              <w:t>Entidade:</w:t>
            </w:r>
          </w:p>
        </w:tc>
      </w:tr>
      <w:tr w:rsidR="0009452D" w:rsidTr="0009452D">
        <w:trPr>
          <w:cantSplit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09452D" w:rsidRPr="00E630D6" w:rsidRDefault="0009452D" w:rsidP="0009452D">
            <w:pPr>
              <w:pStyle w:val="Contedodatabela"/>
              <w:spacing w:after="0"/>
              <w:ind w:left="142"/>
              <w:jc w:val="both"/>
              <w:rPr>
                <w:color w:val="000000" w:themeColor="text1"/>
                <w:szCs w:val="24"/>
              </w:rPr>
            </w:pPr>
          </w:p>
        </w:tc>
      </w:tr>
      <w:tr w:rsidR="0009452D" w:rsidTr="0009452D">
        <w:trPr>
          <w:cantSplit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color w:val="000000" w:themeColor="text1"/>
                <w:position w:val="3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position w:val="1"/>
                <w:szCs w:val="24"/>
              </w:rPr>
              <w:t>Cargo/ Função:</w:t>
            </w:r>
          </w:p>
          <w:p w:rsidR="0009452D" w:rsidRPr="00E630D6" w:rsidRDefault="0009452D" w:rsidP="0009452D">
            <w:pPr>
              <w:jc w:val="both"/>
              <w:rPr>
                <w:b/>
                <w:color w:val="000000" w:themeColor="text1"/>
                <w:position w:val="3"/>
                <w:szCs w:val="24"/>
              </w:rPr>
            </w:pPr>
            <w:r>
              <w:rPr>
                <w:rStyle w:val="Times1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09452D">
            <w:pPr>
              <w:jc w:val="both"/>
              <w:rPr>
                <w:rStyle w:val="Times12"/>
              </w:rPr>
            </w:pPr>
            <w:r w:rsidRPr="00AF3969">
              <w:rPr>
                <w:color w:val="000000" w:themeColor="text1"/>
                <w:position w:val="1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position w:val="3"/>
                <w:szCs w:val="24"/>
              </w:rPr>
              <w:t>RG/Órgão Expedidor:</w:t>
            </w:r>
            <w:r>
              <w:rPr>
                <w:rStyle w:val="Times12"/>
              </w:rPr>
              <w:t xml:space="preserve"> </w:t>
            </w:r>
          </w:p>
          <w:p w:rsidR="0009452D" w:rsidRPr="00E630D6" w:rsidRDefault="0009452D" w:rsidP="00E630D6">
            <w:pPr>
              <w:ind w:left="142"/>
              <w:jc w:val="both"/>
              <w:rPr>
                <w:color w:val="000000" w:themeColor="text1"/>
                <w:position w:val="1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2D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 w:rsidRPr="00AF3969">
              <w:rPr>
                <w:color w:val="000000" w:themeColor="text1"/>
                <w:position w:val="1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position w:val="1"/>
                <w:szCs w:val="24"/>
              </w:rPr>
              <w:t>CPF:</w:t>
            </w:r>
          </w:p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"/>
                <w:szCs w:val="24"/>
              </w:rPr>
            </w:pPr>
            <w:r>
              <w:rPr>
                <w:rStyle w:val="Times12"/>
              </w:rPr>
              <w:t xml:space="preserve"> </w:t>
            </w:r>
          </w:p>
        </w:tc>
      </w:tr>
    </w:tbl>
    <w:p w:rsidR="0009452D" w:rsidRPr="00AF3969" w:rsidRDefault="0009452D" w:rsidP="0009452D">
      <w:pPr>
        <w:jc w:val="both"/>
        <w:rPr>
          <w:b/>
          <w:color w:val="000000" w:themeColor="text1"/>
          <w:szCs w:val="24"/>
        </w:rPr>
      </w:pPr>
    </w:p>
    <w:p w:rsidR="0009452D" w:rsidRPr="00AF3969" w:rsidRDefault="0009452D" w:rsidP="0009452D">
      <w:pPr>
        <w:pStyle w:val="PargrafodaLista"/>
        <w:numPr>
          <w:ilvl w:val="0"/>
          <w:numId w:val="28"/>
        </w:numPr>
        <w:ind w:left="426" w:hanging="426"/>
        <w:jc w:val="both"/>
        <w:rPr>
          <w:b/>
          <w:color w:val="000000" w:themeColor="text1"/>
          <w:szCs w:val="24"/>
        </w:rPr>
      </w:pPr>
      <w:r w:rsidRPr="00AF3969">
        <w:rPr>
          <w:b/>
          <w:color w:val="000000" w:themeColor="text1"/>
          <w:szCs w:val="24"/>
        </w:rPr>
        <w:t>DESCRIÇÃO DA PROPOSTA</w:t>
      </w:r>
    </w:p>
    <w:p w:rsidR="0009452D" w:rsidRPr="00AF3969" w:rsidRDefault="0009452D" w:rsidP="0009452D">
      <w:pPr>
        <w:jc w:val="both"/>
        <w:rPr>
          <w:b/>
          <w:color w:val="000000" w:themeColor="text1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9452D" w:rsidRPr="00AF3969" w:rsidTr="0009452D">
        <w:trPr>
          <w:trHeight w:val="720"/>
        </w:trPr>
        <w:tc>
          <w:tcPr>
            <w:tcW w:w="9639" w:type="dxa"/>
            <w:gridSpan w:val="2"/>
          </w:tcPr>
          <w:p w:rsidR="0009452D" w:rsidRPr="0009452D" w:rsidRDefault="0009452D" w:rsidP="0009452D">
            <w:pPr>
              <w:pStyle w:val="PargrafodaLista"/>
              <w:numPr>
                <w:ilvl w:val="1"/>
                <w:numId w:val="28"/>
              </w:numPr>
              <w:ind w:left="459" w:hanging="425"/>
              <w:jc w:val="both"/>
              <w:rPr>
                <w:b/>
                <w:color w:val="000000" w:themeColor="text1"/>
                <w:position w:val="13"/>
                <w:szCs w:val="24"/>
              </w:rPr>
            </w:pPr>
            <w:r w:rsidRPr="0009452D">
              <w:rPr>
                <w:b/>
                <w:color w:val="000000" w:themeColor="text1"/>
                <w:position w:val="13"/>
                <w:szCs w:val="24"/>
              </w:rPr>
              <w:t>Título da proposta</w:t>
            </w:r>
          </w:p>
          <w:p w:rsidR="0009452D" w:rsidRPr="0009452D" w:rsidRDefault="0009452D" w:rsidP="0009452D">
            <w:pPr>
              <w:ind w:left="459" w:hanging="425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09452D" w:rsidRPr="00AF3969" w:rsidTr="0009452D">
        <w:trPr>
          <w:trHeight w:val="720"/>
        </w:trPr>
        <w:tc>
          <w:tcPr>
            <w:tcW w:w="4819" w:type="dxa"/>
          </w:tcPr>
          <w:p w:rsidR="0009452D" w:rsidRPr="0009452D" w:rsidRDefault="0009452D" w:rsidP="0009452D">
            <w:pPr>
              <w:pStyle w:val="PargrafodaLista"/>
              <w:numPr>
                <w:ilvl w:val="2"/>
                <w:numId w:val="28"/>
              </w:numPr>
              <w:ind w:left="459" w:hanging="425"/>
              <w:jc w:val="both"/>
              <w:rPr>
                <w:b/>
                <w:color w:val="000000" w:themeColor="text1"/>
                <w:position w:val="13"/>
                <w:szCs w:val="24"/>
              </w:rPr>
            </w:pPr>
            <w:r w:rsidRPr="0009452D">
              <w:rPr>
                <w:b/>
                <w:color w:val="000000" w:themeColor="text1"/>
                <w:position w:val="13"/>
                <w:szCs w:val="24"/>
              </w:rPr>
              <w:t>Coordenador</w:t>
            </w:r>
          </w:p>
          <w:p w:rsidR="0009452D" w:rsidRPr="00E630D6" w:rsidRDefault="0009452D" w:rsidP="0009452D">
            <w:pPr>
              <w:ind w:left="459" w:hanging="425"/>
              <w:jc w:val="both"/>
              <w:rPr>
                <w:color w:val="000000" w:themeColor="text1"/>
                <w:position w:val="13"/>
                <w:szCs w:val="24"/>
              </w:rPr>
            </w:pPr>
          </w:p>
        </w:tc>
        <w:tc>
          <w:tcPr>
            <w:tcW w:w="4820" w:type="dxa"/>
          </w:tcPr>
          <w:p w:rsidR="0009452D" w:rsidRPr="0009452D" w:rsidRDefault="0009452D" w:rsidP="0009452D">
            <w:pPr>
              <w:pStyle w:val="PargrafodaLista"/>
              <w:widowControl/>
              <w:numPr>
                <w:ilvl w:val="2"/>
                <w:numId w:val="28"/>
              </w:numPr>
              <w:suppressAutoHyphens w:val="0"/>
              <w:overflowPunct/>
              <w:autoSpaceDE/>
              <w:ind w:left="459" w:hanging="425"/>
              <w:textAlignment w:val="auto"/>
              <w:rPr>
                <w:b/>
                <w:color w:val="000000" w:themeColor="text1"/>
                <w:position w:val="13"/>
                <w:szCs w:val="24"/>
              </w:rPr>
            </w:pPr>
            <w:r w:rsidRPr="0009452D">
              <w:rPr>
                <w:b/>
                <w:color w:val="000000" w:themeColor="text1"/>
                <w:position w:val="13"/>
                <w:szCs w:val="24"/>
              </w:rPr>
              <w:t>Vice-Coordenador</w:t>
            </w:r>
          </w:p>
          <w:p w:rsidR="0009452D" w:rsidRPr="00E630D6" w:rsidRDefault="0009452D" w:rsidP="0009452D">
            <w:pPr>
              <w:ind w:left="459" w:hanging="425"/>
              <w:jc w:val="both"/>
              <w:rPr>
                <w:color w:val="000000" w:themeColor="text1"/>
                <w:position w:val="13"/>
                <w:szCs w:val="24"/>
              </w:rPr>
            </w:pPr>
          </w:p>
        </w:tc>
      </w:tr>
      <w:tr w:rsidR="0009452D" w:rsidRPr="00AF3969" w:rsidTr="00E630D6">
        <w:trPr>
          <w:trHeight w:val="457"/>
        </w:trPr>
        <w:tc>
          <w:tcPr>
            <w:tcW w:w="4819" w:type="dxa"/>
          </w:tcPr>
          <w:p w:rsidR="0009452D" w:rsidRPr="0045516D" w:rsidRDefault="0009452D" w:rsidP="00E630D6">
            <w:pPr>
              <w:ind w:left="459" w:hanging="425"/>
              <w:jc w:val="both"/>
              <w:rPr>
                <w:color w:val="000000" w:themeColor="text1"/>
                <w:position w:val="13"/>
                <w:szCs w:val="24"/>
              </w:rPr>
            </w:pPr>
            <w:r w:rsidRPr="0009452D">
              <w:rPr>
                <w:b/>
                <w:color w:val="000000" w:themeColor="text1"/>
                <w:position w:val="3"/>
                <w:szCs w:val="24"/>
              </w:rPr>
              <w:t>CPF:</w:t>
            </w:r>
            <w:r w:rsidR="0045516D">
              <w:rPr>
                <w:b/>
                <w:color w:val="000000" w:themeColor="text1"/>
                <w:position w:val="3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9452D" w:rsidRPr="0045516D" w:rsidRDefault="0009452D" w:rsidP="00E630D6">
            <w:pPr>
              <w:widowControl/>
              <w:suppressAutoHyphens w:val="0"/>
              <w:overflowPunct/>
              <w:autoSpaceDE/>
              <w:ind w:left="459" w:hanging="425"/>
              <w:textAlignment w:val="auto"/>
              <w:rPr>
                <w:color w:val="000000" w:themeColor="text1"/>
                <w:position w:val="13"/>
                <w:szCs w:val="24"/>
              </w:rPr>
            </w:pPr>
            <w:r w:rsidRPr="0009452D">
              <w:rPr>
                <w:b/>
                <w:color w:val="000000" w:themeColor="text1"/>
                <w:position w:val="3"/>
                <w:szCs w:val="24"/>
              </w:rPr>
              <w:t>CPF:</w:t>
            </w:r>
            <w:r w:rsidR="0045516D">
              <w:rPr>
                <w:b/>
                <w:color w:val="000000" w:themeColor="text1"/>
                <w:position w:val="3"/>
                <w:szCs w:val="24"/>
              </w:rPr>
              <w:t xml:space="preserve"> </w:t>
            </w:r>
          </w:p>
        </w:tc>
      </w:tr>
      <w:tr w:rsidR="0009452D" w:rsidRPr="00AF3969" w:rsidTr="0009452D">
        <w:trPr>
          <w:trHeight w:val="1150"/>
        </w:trPr>
        <w:tc>
          <w:tcPr>
            <w:tcW w:w="9639" w:type="dxa"/>
            <w:gridSpan w:val="2"/>
          </w:tcPr>
          <w:p w:rsidR="0009452D" w:rsidRPr="0009452D" w:rsidRDefault="0009452D" w:rsidP="0009452D">
            <w:pPr>
              <w:pStyle w:val="PargrafodaLista"/>
              <w:numPr>
                <w:ilvl w:val="1"/>
                <w:numId w:val="28"/>
              </w:numPr>
              <w:jc w:val="both"/>
              <w:rPr>
                <w:color w:val="000000" w:themeColor="text1"/>
                <w:position w:val="13"/>
                <w:szCs w:val="24"/>
              </w:rPr>
            </w:pPr>
            <w:r w:rsidRPr="003A40A2">
              <w:rPr>
                <w:b/>
                <w:color w:val="000000" w:themeColor="text1"/>
                <w:position w:val="13"/>
                <w:szCs w:val="24"/>
              </w:rPr>
              <w:t xml:space="preserve">Justificativa </w:t>
            </w:r>
          </w:p>
          <w:p w:rsidR="0009452D" w:rsidRDefault="0009452D" w:rsidP="0009452D">
            <w:pPr>
              <w:pStyle w:val="PargrafodaLista"/>
              <w:ind w:left="34"/>
              <w:jc w:val="both"/>
              <w:rPr>
                <w:color w:val="000000" w:themeColor="text1"/>
                <w:position w:val="13"/>
                <w:szCs w:val="24"/>
              </w:rPr>
            </w:pPr>
            <w:r>
              <w:rPr>
                <w:color w:val="000000" w:themeColor="text1"/>
                <w:position w:val="13"/>
                <w:szCs w:val="24"/>
              </w:rPr>
              <w:t>(</w:t>
            </w:r>
            <w:r w:rsidRPr="0009452D">
              <w:rPr>
                <w:color w:val="000000" w:themeColor="text1"/>
                <w:position w:val="13"/>
                <w:szCs w:val="24"/>
              </w:rPr>
              <w:t>Contextualizar a importância regional/nacional do laboratório</w:t>
            </w:r>
            <w:r w:rsidR="00E630D6">
              <w:rPr>
                <w:color w:val="000000" w:themeColor="text1"/>
                <w:position w:val="13"/>
                <w:szCs w:val="24"/>
              </w:rPr>
              <w:t>,</w:t>
            </w:r>
            <w:r w:rsidR="00E630D6" w:rsidRPr="0009452D">
              <w:rPr>
                <w:color w:val="000000" w:themeColor="text1"/>
                <w:position w:val="13"/>
                <w:szCs w:val="24"/>
              </w:rPr>
              <w:t xml:space="preserve"> seu diferencial em infraestrutura </w:t>
            </w:r>
            <w:r w:rsidR="00E630D6">
              <w:rPr>
                <w:color w:val="000000" w:themeColor="text1"/>
                <w:position w:val="13"/>
                <w:szCs w:val="24"/>
              </w:rPr>
              <w:t>e histórico de competências que justifiquem o pleito para inclusão no SisNANO</w:t>
            </w:r>
            <w:r w:rsidRPr="0009452D">
              <w:rPr>
                <w:color w:val="000000" w:themeColor="text1"/>
                <w:position w:val="13"/>
                <w:szCs w:val="24"/>
              </w:rPr>
              <w:t>, tendo como referência a Portaria N° 245, de 5 de abril de 2012 e a Instrução Normati</w:t>
            </w:r>
            <w:r>
              <w:rPr>
                <w:color w:val="000000" w:themeColor="text1"/>
                <w:position w:val="13"/>
                <w:szCs w:val="24"/>
              </w:rPr>
              <w:t>va Nº 2, de 15 de junho de 2012)</w:t>
            </w:r>
          </w:p>
          <w:p w:rsidR="0009452D" w:rsidRPr="0009452D" w:rsidRDefault="0009452D" w:rsidP="0009452D">
            <w:pPr>
              <w:pStyle w:val="PargrafodaLista"/>
              <w:ind w:left="34"/>
              <w:jc w:val="both"/>
              <w:rPr>
                <w:color w:val="000000" w:themeColor="text1"/>
                <w:position w:val="13"/>
                <w:szCs w:val="24"/>
              </w:rPr>
            </w:pPr>
          </w:p>
          <w:p w:rsidR="0009452D" w:rsidRPr="00AF3969" w:rsidRDefault="0009452D" w:rsidP="0009452D">
            <w:pPr>
              <w:jc w:val="both"/>
              <w:rPr>
                <w:b/>
                <w:color w:val="000000" w:themeColor="text1"/>
                <w:position w:val="13"/>
                <w:szCs w:val="24"/>
              </w:rPr>
            </w:pPr>
          </w:p>
        </w:tc>
      </w:tr>
    </w:tbl>
    <w:p w:rsidR="0009452D" w:rsidRDefault="0009452D" w:rsidP="0009452D">
      <w:pPr>
        <w:rPr>
          <w:b/>
          <w:color w:val="000000" w:themeColor="text1"/>
          <w:szCs w:val="24"/>
        </w:rPr>
      </w:pPr>
    </w:p>
    <w:p w:rsidR="0009452D" w:rsidRDefault="0009452D" w:rsidP="001326C4">
      <w:pPr>
        <w:pStyle w:val="PargrafodaLista"/>
        <w:numPr>
          <w:ilvl w:val="0"/>
          <w:numId w:val="28"/>
        </w:numPr>
        <w:ind w:left="426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DETALHAMENTO DA PROPOSTA</w:t>
      </w:r>
    </w:p>
    <w:p w:rsidR="00046DA9" w:rsidRDefault="00E630D6" w:rsidP="0009452D">
      <w:pPr>
        <w:pStyle w:val="PargrafodaLista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(Preenchimento</w:t>
      </w:r>
      <w:r w:rsidR="001326C4" w:rsidRPr="00AF3969">
        <w:rPr>
          <w:color w:val="000000" w:themeColor="text1"/>
          <w:szCs w:val="24"/>
        </w:rPr>
        <w:t xml:space="preserve"> </w:t>
      </w:r>
      <w:r w:rsidR="00264E6A">
        <w:rPr>
          <w:color w:val="000000" w:themeColor="text1"/>
          <w:szCs w:val="24"/>
        </w:rPr>
        <w:t>considerando o disposto na</w:t>
      </w:r>
      <w:r w:rsidR="001326C4" w:rsidRPr="00AF3969">
        <w:rPr>
          <w:color w:val="000000" w:themeColor="text1"/>
          <w:szCs w:val="24"/>
        </w:rPr>
        <w:t xml:space="preserve"> Instrução Normativa Nº 2, de 15 de junho de 2012 – D.O.U., Seção 1, páginas 4 e 5 de 27 de junho de 2012)</w:t>
      </w:r>
    </w:p>
    <w:p w:rsidR="0009452D" w:rsidRDefault="0009452D" w:rsidP="0009452D">
      <w:pPr>
        <w:pStyle w:val="PargrafodaLista"/>
        <w:ind w:left="0"/>
        <w:rPr>
          <w:color w:val="000000" w:themeColor="text1"/>
          <w:szCs w:val="24"/>
        </w:rPr>
      </w:pPr>
      <w:r w:rsidRPr="004232D4">
        <w:rPr>
          <w:color w:val="000000" w:themeColor="text1"/>
          <w:szCs w:val="24"/>
          <w:u w:val="single"/>
        </w:rPr>
        <w:t xml:space="preserve">O preenchimento é livre, mas a estrutura </w:t>
      </w:r>
      <w:r>
        <w:rPr>
          <w:color w:val="000000" w:themeColor="text1"/>
          <w:szCs w:val="24"/>
          <w:u w:val="single"/>
        </w:rPr>
        <w:t xml:space="preserve">e formatação </w:t>
      </w:r>
      <w:r w:rsidR="00E90D5E">
        <w:rPr>
          <w:color w:val="000000" w:themeColor="text1"/>
          <w:szCs w:val="24"/>
          <w:u w:val="single"/>
        </w:rPr>
        <w:t>(</w:t>
      </w:r>
      <w:r w:rsidR="00E90D5E" w:rsidRPr="00E90D5E">
        <w:rPr>
          <w:color w:val="FF0000"/>
          <w:szCs w:val="24"/>
          <w:u w:val="single"/>
        </w:rPr>
        <w:t>Time</w:t>
      </w:r>
      <w:r w:rsidR="0051099D">
        <w:rPr>
          <w:color w:val="FF0000"/>
          <w:szCs w:val="24"/>
          <w:u w:val="single"/>
        </w:rPr>
        <w:t>s</w:t>
      </w:r>
      <w:bookmarkStart w:id="0" w:name="_GoBack"/>
      <w:bookmarkEnd w:id="0"/>
      <w:r w:rsidR="00E90D5E" w:rsidRPr="00E90D5E">
        <w:rPr>
          <w:color w:val="FF0000"/>
          <w:szCs w:val="24"/>
          <w:u w:val="single"/>
        </w:rPr>
        <w:t xml:space="preserve"> New Roman 12</w:t>
      </w:r>
      <w:r w:rsidR="00E90D5E">
        <w:rPr>
          <w:color w:val="000000" w:themeColor="text1"/>
          <w:szCs w:val="24"/>
          <w:u w:val="single"/>
        </w:rPr>
        <w:t>)</w:t>
      </w:r>
      <w:r w:rsidR="00E90D5E">
        <w:rPr>
          <w:color w:val="000000" w:themeColor="text1"/>
          <w:szCs w:val="24"/>
        </w:rPr>
        <w:t xml:space="preserve"> </w:t>
      </w:r>
      <w:r w:rsidRPr="004232D4">
        <w:rPr>
          <w:color w:val="000000" w:themeColor="text1"/>
          <w:szCs w:val="24"/>
          <w:u w:val="single"/>
        </w:rPr>
        <w:t xml:space="preserve">do documento não </w:t>
      </w:r>
      <w:r w:rsidR="00A4092E" w:rsidRPr="004232D4">
        <w:rPr>
          <w:color w:val="000000" w:themeColor="text1"/>
          <w:szCs w:val="24"/>
          <w:u w:val="single"/>
        </w:rPr>
        <w:lastRenderedPageBreak/>
        <w:t>deverão ser alteradas</w:t>
      </w:r>
      <w:r w:rsidR="00E90D5E">
        <w:rPr>
          <w:color w:val="000000" w:themeColor="text1"/>
          <w:szCs w:val="24"/>
          <w:u w:val="single"/>
        </w:rPr>
        <w:t>.</w:t>
      </w:r>
    </w:p>
    <w:p w:rsidR="0009452D" w:rsidRPr="004232D4" w:rsidRDefault="0009452D" w:rsidP="0009452D">
      <w:pPr>
        <w:pStyle w:val="PargrafodaLista"/>
        <w:ind w:left="0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 documento completo deverá apresentar, </w:t>
      </w:r>
      <w:r w:rsidRPr="004232D4">
        <w:rPr>
          <w:b/>
          <w:color w:val="000000" w:themeColor="text1"/>
          <w:szCs w:val="24"/>
        </w:rPr>
        <w:t>no máximo</w:t>
      </w:r>
      <w:r>
        <w:rPr>
          <w:color w:val="000000" w:themeColor="text1"/>
          <w:szCs w:val="24"/>
        </w:rPr>
        <w:t>,</w:t>
      </w:r>
      <w:r w:rsidRPr="004232D4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  <w:u w:val="single"/>
        </w:rPr>
        <w:t>seis</w:t>
      </w:r>
      <w:r w:rsidRPr="004232D4">
        <w:rPr>
          <w:b/>
          <w:color w:val="000000" w:themeColor="text1"/>
          <w:szCs w:val="24"/>
          <w:u w:val="single"/>
        </w:rPr>
        <w:t xml:space="preserve"> páginas</w:t>
      </w:r>
      <w:r>
        <w:rPr>
          <w:color w:val="000000" w:themeColor="text1"/>
          <w:szCs w:val="24"/>
        </w:rPr>
        <w:t>.</w:t>
      </w:r>
    </w:p>
    <w:p w:rsidR="001326C4" w:rsidRPr="00AF3969" w:rsidRDefault="001326C4" w:rsidP="001326C4">
      <w:pPr>
        <w:pStyle w:val="PargrafodaLista"/>
        <w:ind w:left="426"/>
        <w:rPr>
          <w:b/>
          <w:color w:val="000000" w:themeColor="text1"/>
          <w:szCs w:val="24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310F9" w:rsidRPr="00AF3969" w:rsidTr="00396020">
        <w:trPr>
          <w:trHeight w:val="1090"/>
        </w:trPr>
        <w:tc>
          <w:tcPr>
            <w:tcW w:w="9639" w:type="dxa"/>
          </w:tcPr>
          <w:p w:rsidR="00586D30" w:rsidRPr="00AF3969" w:rsidRDefault="00586D30" w:rsidP="00586D30">
            <w:pPr>
              <w:pStyle w:val="titulo"/>
              <w:numPr>
                <w:ilvl w:val="1"/>
                <w:numId w:val="28"/>
              </w:numPr>
              <w:spacing w:before="0" w:beforeAutospacing="0" w:after="0" w:afterAutospacing="0"/>
              <w:ind w:left="459" w:hanging="459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F3969">
              <w:rPr>
                <w:b/>
                <w:color w:val="000000" w:themeColor="text1"/>
                <w:sz w:val="24"/>
                <w:szCs w:val="24"/>
                <w:u w:val="single"/>
              </w:rPr>
              <w:t>REGULAMENTO INTERNO</w:t>
            </w:r>
          </w:p>
          <w:p w:rsidR="00586D30" w:rsidRPr="00AF3969" w:rsidRDefault="00586D30" w:rsidP="00586D30">
            <w:pPr>
              <w:pStyle w:val="titulo"/>
              <w:spacing w:before="0" w:beforeAutospacing="0" w:after="0" w:afterAutospacing="0"/>
              <w:rPr>
                <w:b/>
                <w:color w:val="000000" w:themeColor="text1"/>
                <w:sz w:val="24"/>
                <w:szCs w:val="24"/>
              </w:rPr>
            </w:pPr>
          </w:p>
          <w:p w:rsidR="00586D30" w:rsidRPr="00AF3969" w:rsidRDefault="00586D30" w:rsidP="00586D30">
            <w:pPr>
              <w:pStyle w:val="titulo"/>
              <w:numPr>
                <w:ilvl w:val="2"/>
                <w:numId w:val="28"/>
              </w:numPr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</w:rPr>
            </w:pPr>
            <w:r w:rsidRPr="00AF3969">
              <w:rPr>
                <w:b/>
                <w:color w:val="000000" w:themeColor="text1"/>
                <w:sz w:val="24"/>
                <w:szCs w:val="24"/>
              </w:rPr>
              <w:t>Finalidade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e Missão:</w:t>
            </w:r>
          </w:p>
          <w:p w:rsidR="00586D30" w:rsidRPr="00E630D6" w:rsidRDefault="00586D30" w:rsidP="00586D30">
            <w:pPr>
              <w:pStyle w:val="titulo"/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</w:rPr>
            </w:pPr>
          </w:p>
          <w:p w:rsidR="00586D30" w:rsidRPr="00AF3969" w:rsidRDefault="00586D30" w:rsidP="00586D30">
            <w:pPr>
              <w:pStyle w:val="titulo"/>
              <w:numPr>
                <w:ilvl w:val="2"/>
                <w:numId w:val="28"/>
              </w:numPr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Plano de gestão e proposta de n</w:t>
            </w:r>
            <w:r w:rsidRPr="00AF3969">
              <w:rPr>
                <w:b/>
                <w:color w:val="000000" w:themeColor="text1"/>
                <w:sz w:val="24"/>
                <w:szCs w:val="24"/>
              </w:rPr>
              <w:t>ormas de funcionamento</w:t>
            </w:r>
            <w:r w:rsidR="0045516D">
              <w:rPr>
                <w:b/>
                <w:color w:val="000000" w:themeColor="text1"/>
                <w:sz w:val="24"/>
                <w:szCs w:val="24"/>
              </w:rPr>
              <w:t xml:space="preserve"> do laboratório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586D30" w:rsidRPr="00E630D6" w:rsidRDefault="00586D30" w:rsidP="00586D30">
            <w:pPr>
              <w:pStyle w:val="titulo"/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</w:rPr>
            </w:pPr>
          </w:p>
          <w:p w:rsidR="00586D30" w:rsidRPr="00AF3969" w:rsidRDefault="00586D30" w:rsidP="00586D30">
            <w:pPr>
              <w:pStyle w:val="titulo"/>
              <w:numPr>
                <w:ilvl w:val="2"/>
                <w:numId w:val="28"/>
              </w:numPr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Proposta de r</w:t>
            </w:r>
            <w:r w:rsidRPr="00AF3969">
              <w:rPr>
                <w:b/>
                <w:color w:val="000000" w:themeColor="text1"/>
                <w:sz w:val="24"/>
                <w:szCs w:val="24"/>
              </w:rPr>
              <w:t>egras de confidencialidade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586D30" w:rsidRPr="00E630D6" w:rsidRDefault="00586D30" w:rsidP="00586D30">
            <w:pPr>
              <w:autoSpaceDN w:val="0"/>
              <w:adjustRightInd w:val="0"/>
              <w:ind w:left="743"/>
              <w:rPr>
                <w:color w:val="000000" w:themeColor="text1"/>
                <w:szCs w:val="24"/>
              </w:rPr>
            </w:pPr>
          </w:p>
          <w:p w:rsidR="006B09B0" w:rsidRPr="00586D30" w:rsidRDefault="00586D30" w:rsidP="00BD08D3">
            <w:pPr>
              <w:pStyle w:val="PargrafodaLista"/>
              <w:numPr>
                <w:ilvl w:val="2"/>
                <w:numId w:val="28"/>
              </w:numPr>
              <w:autoSpaceDN w:val="0"/>
              <w:adjustRightInd w:val="0"/>
              <w:ind w:left="743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Proposta de o</w:t>
            </w:r>
            <w:r w:rsidRPr="00AF3969">
              <w:rPr>
                <w:b/>
                <w:color w:val="000000" w:themeColor="text1"/>
                <w:szCs w:val="24"/>
              </w:rPr>
              <w:t>rganograma descrevendo a estrutura administrativa e técnico-científica</w:t>
            </w:r>
            <w:r>
              <w:rPr>
                <w:b/>
                <w:color w:val="000000" w:themeColor="text1"/>
                <w:szCs w:val="24"/>
              </w:rPr>
              <w:t>:</w:t>
            </w:r>
          </w:p>
          <w:p w:rsidR="00586D30" w:rsidRPr="00586D30" w:rsidRDefault="00586D30" w:rsidP="00586D30">
            <w:pPr>
              <w:pStyle w:val="PargrafodaLista"/>
              <w:autoSpaceDN w:val="0"/>
              <w:adjustRightInd w:val="0"/>
              <w:ind w:left="34" w:firstLine="709"/>
              <w:rPr>
                <w:color w:val="000000" w:themeColor="text1"/>
                <w:szCs w:val="24"/>
              </w:rPr>
            </w:pPr>
          </w:p>
        </w:tc>
      </w:tr>
      <w:tr w:rsidR="008310F9" w:rsidRPr="00AF3969" w:rsidTr="00586D30">
        <w:trPr>
          <w:trHeight w:val="2122"/>
        </w:trPr>
        <w:tc>
          <w:tcPr>
            <w:tcW w:w="9639" w:type="dxa"/>
          </w:tcPr>
          <w:p w:rsidR="00BD08D3" w:rsidRPr="00AF3969" w:rsidRDefault="00BD08D3" w:rsidP="005C6D8D">
            <w:pPr>
              <w:pStyle w:val="PargrafodaLista"/>
              <w:widowControl/>
              <w:numPr>
                <w:ilvl w:val="1"/>
                <w:numId w:val="28"/>
              </w:numPr>
              <w:suppressAutoHyphens w:val="0"/>
              <w:overflowPunct/>
              <w:autoSpaceDN w:val="0"/>
              <w:adjustRightInd w:val="0"/>
              <w:ind w:left="459" w:hanging="425"/>
              <w:textAlignment w:val="auto"/>
              <w:rPr>
                <w:b/>
                <w:color w:val="000000" w:themeColor="text1"/>
                <w:szCs w:val="24"/>
                <w:u w:val="single"/>
              </w:rPr>
            </w:pPr>
            <w:r w:rsidRPr="00AF3969">
              <w:rPr>
                <w:b/>
                <w:color w:val="000000" w:themeColor="text1"/>
                <w:szCs w:val="24"/>
                <w:u w:val="single"/>
              </w:rPr>
              <w:t>RECURSOS HUMANOS</w:t>
            </w:r>
          </w:p>
          <w:p w:rsidR="00BD08D3" w:rsidRPr="00AF3969" w:rsidRDefault="00BD08D3" w:rsidP="00586D30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textAlignment w:val="auto"/>
              <w:rPr>
                <w:b/>
                <w:color w:val="000000" w:themeColor="text1"/>
                <w:szCs w:val="24"/>
              </w:rPr>
            </w:pPr>
          </w:p>
          <w:p w:rsidR="00586D30" w:rsidRDefault="00586D30" w:rsidP="00264E6A">
            <w:pPr>
              <w:pStyle w:val="PargrafodaLista"/>
              <w:widowControl/>
              <w:numPr>
                <w:ilvl w:val="2"/>
                <w:numId w:val="28"/>
              </w:numPr>
              <w:suppressAutoHyphens w:val="0"/>
              <w:overflowPunct/>
              <w:autoSpaceDN w:val="0"/>
              <w:adjustRightInd w:val="0"/>
              <w:ind w:left="743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586D30">
              <w:rPr>
                <w:b/>
                <w:color w:val="000000" w:themeColor="text1"/>
                <w:szCs w:val="24"/>
              </w:rPr>
              <w:t xml:space="preserve"> </w:t>
            </w:r>
            <w:r w:rsidR="00BD08D3" w:rsidRPr="00586D30">
              <w:rPr>
                <w:b/>
                <w:color w:val="000000" w:themeColor="text1"/>
                <w:szCs w:val="24"/>
              </w:rPr>
              <w:t>Equipe</w:t>
            </w:r>
            <w:r w:rsidR="0009452D" w:rsidRPr="00586D30">
              <w:rPr>
                <w:b/>
                <w:color w:val="000000" w:themeColor="text1"/>
                <w:szCs w:val="24"/>
              </w:rPr>
              <w:t xml:space="preserve"> técnica </w:t>
            </w:r>
            <w:r w:rsidRPr="00586D30">
              <w:rPr>
                <w:color w:val="000000" w:themeColor="text1"/>
                <w:szCs w:val="24"/>
              </w:rPr>
              <w:t>(apontar nome, formação/titulação, área de atuação</w:t>
            </w:r>
            <w:r w:rsidR="0009452D" w:rsidRPr="00586D30">
              <w:rPr>
                <w:color w:val="000000" w:themeColor="text1"/>
                <w:szCs w:val="24"/>
              </w:rPr>
              <w:t xml:space="preserve"> e responsabilidades)</w:t>
            </w:r>
            <w:r w:rsidR="00BD08D3" w:rsidRPr="00586D30">
              <w:rPr>
                <w:b/>
                <w:color w:val="000000" w:themeColor="text1"/>
                <w:szCs w:val="24"/>
              </w:rPr>
              <w:t>:</w:t>
            </w:r>
          </w:p>
          <w:p w:rsidR="00586D30" w:rsidRPr="00586D30" w:rsidRDefault="00586D30" w:rsidP="00586D30">
            <w:pPr>
              <w:pStyle w:val="PargrafodaLista"/>
              <w:widowControl/>
              <w:suppressAutoHyphens w:val="0"/>
              <w:overflowPunct/>
              <w:autoSpaceDN w:val="0"/>
              <w:adjustRightInd w:val="0"/>
              <w:ind w:left="34" w:firstLine="709"/>
              <w:textAlignment w:val="auto"/>
              <w:rPr>
                <w:color w:val="000000" w:themeColor="text1"/>
                <w:szCs w:val="24"/>
              </w:rPr>
            </w:pPr>
          </w:p>
          <w:p w:rsidR="0009452D" w:rsidRPr="00586D30" w:rsidRDefault="0009452D" w:rsidP="00264E6A">
            <w:pPr>
              <w:pStyle w:val="PargrafodaLista"/>
              <w:widowControl/>
              <w:numPr>
                <w:ilvl w:val="2"/>
                <w:numId w:val="28"/>
              </w:numPr>
              <w:suppressAutoHyphens w:val="0"/>
              <w:overflowPunct/>
              <w:autoSpaceDN w:val="0"/>
              <w:adjustRightInd w:val="0"/>
              <w:ind w:left="743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586D30">
              <w:rPr>
                <w:b/>
                <w:color w:val="000000" w:themeColor="text1"/>
                <w:szCs w:val="24"/>
              </w:rPr>
              <w:t xml:space="preserve">Equipe científica </w:t>
            </w:r>
            <w:r w:rsidR="00586D30" w:rsidRPr="00586D30">
              <w:rPr>
                <w:color w:val="000000" w:themeColor="text1"/>
                <w:szCs w:val="24"/>
              </w:rPr>
              <w:t>(apontar nome, formação/titulação, área de atuação</w:t>
            </w:r>
            <w:r w:rsidRPr="00586D30">
              <w:rPr>
                <w:color w:val="000000" w:themeColor="text1"/>
                <w:szCs w:val="24"/>
              </w:rPr>
              <w:t xml:space="preserve"> e responsabilidades)</w:t>
            </w:r>
            <w:r w:rsidRPr="00586D30">
              <w:rPr>
                <w:b/>
                <w:color w:val="000000" w:themeColor="text1"/>
                <w:szCs w:val="24"/>
              </w:rPr>
              <w:t>:</w:t>
            </w:r>
          </w:p>
          <w:p w:rsidR="00BD08D3" w:rsidRPr="0009452D" w:rsidRDefault="00BD08D3" w:rsidP="00586D30">
            <w:pPr>
              <w:autoSpaceDN w:val="0"/>
              <w:adjustRightInd w:val="0"/>
              <w:ind w:firstLine="743"/>
              <w:rPr>
                <w:b/>
                <w:color w:val="000000" w:themeColor="text1"/>
                <w:szCs w:val="24"/>
                <w:u w:val="single"/>
              </w:rPr>
            </w:pPr>
          </w:p>
        </w:tc>
      </w:tr>
      <w:tr w:rsidR="008310F9" w:rsidRPr="00AF3969" w:rsidTr="00C135B6">
        <w:trPr>
          <w:trHeight w:val="699"/>
        </w:trPr>
        <w:tc>
          <w:tcPr>
            <w:tcW w:w="9639" w:type="dxa"/>
          </w:tcPr>
          <w:p w:rsidR="00BD08D3" w:rsidRPr="00AF3969" w:rsidRDefault="00BD08D3" w:rsidP="008E4386">
            <w:pPr>
              <w:pStyle w:val="PargrafodaLista"/>
              <w:widowControl/>
              <w:numPr>
                <w:ilvl w:val="1"/>
                <w:numId w:val="28"/>
              </w:numPr>
              <w:suppressAutoHyphens w:val="0"/>
              <w:overflowPunct/>
              <w:autoSpaceDN w:val="0"/>
              <w:adjustRightInd w:val="0"/>
              <w:ind w:left="459" w:hanging="425"/>
              <w:textAlignment w:val="auto"/>
              <w:rPr>
                <w:b/>
                <w:color w:val="000000" w:themeColor="text1"/>
                <w:szCs w:val="24"/>
                <w:u w:val="single"/>
              </w:rPr>
            </w:pPr>
            <w:r w:rsidRPr="00AF3969">
              <w:rPr>
                <w:b/>
                <w:color w:val="000000" w:themeColor="text1"/>
                <w:szCs w:val="24"/>
                <w:u w:val="single"/>
              </w:rPr>
              <w:t>EQUIPAMENTOS</w:t>
            </w:r>
          </w:p>
          <w:p w:rsidR="00BD08D3" w:rsidRPr="00AF3969" w:rsidRDefault="00BD08D3" w:rsidP="001F33B0">
            <w:pPr>
              <w:pStyle w:val="PargrafodaLista"/>
              <w:widowControl/>
              <w:suppressAutoHyphens w:val="0"/>
              <w:overflowPunct/>
              <w:autoSpaceDN w:val="0"/>
              <w:adjustRightInd w:val="0"/>
              <w:ind w:left="459"/>
              <w:textAlignment w:val="auto"/>
              <w:rPr>
                <w:b/>
                <w:color w:val="000000" w:themeColor="text1"/>
                <w:szCs w:val="24"/>
                <w:u w:val="single"/>
              </w:rPr>
            </w:pPr>
          </w:p>
          <w:p w:rsidR="00586D30" w:rsidRPr="00AF3969" w:rsidRDefault="00586D30" w:rsidP="00586D30">
            <w:pPr>
              <w:pStyle w:val="PargrafodaLista"/>
              <w:widowControl/>
              <w:numPr>
                <w:ilvl w:val="2"/>
                <w:numId w:val="28"/>
              </w:numPr>
              <w:suppressAutoHyphens w:val="0"/>
              <w:overflowPunct/>
              <w:autoSpaceDN w:val="0"/>
              <w:adjustRightInd w:val="0"/>
              <w:ind w:left="743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Relação d</w:t>
            </w:r>
            <w:r>
              <w:rPr>
                <w:b/>
                <w:color w:val="000000" w:themeColor="text1"/>
                <w:szCs w:val="24"/>
              </w:rPr>
              <w:t>os principais</w:t>
            </w:r>
            <w:r w:rsidRPr="00AF3969">
              <w:rPr>
                <w:b/>
                <w:color w:val="000000" w:themeColor="text1"/>
                <w:szCs w:val="24"/>
              </w:rPr>
              <w:t xml:space="preserve"> equipamento</w:t>
            </w:r>
            <w:r>
              <w:rPr>
                <w:b/>
                <w:color w:val="000000" w:themeColor="text1"/>
                <w:szCs w:val="24"/>
              </w:rPr>
              <w:t xml:space="preserve">s disponíveis </w:t>
            </w:r>
            <w:r w:rsidR="00E630D6">
              <w:rPr>
                <w:color w:val="000000" w:themeColor="text1"/>
                <w:szCs w:val="24"/>
              </w:rPr>
              <w:t>(indicar ano de fabricação e valor estimado do equipamento)</w:t>
            </w:r>
            <w:r w:rsidR="00E630D6">
              <w:rPr>
                <w:b/>
                <w:color w:val="000000" w:themeColor="text1"/>
                <w:szCs w:val="24"/>
              </w:rPr>
              <w:t>:</w:t>
            </w:r>
          </w:p>
          <w:p w:rsidR="00586D30" w:rsidRPr="004232D4" w:rsidRDefault="00586D30" w:rsidP="00586D30">
            <w:pPr>
              <w:pStyle w:val="PargrafodaLista"/>
              <w:widowControl/>
              <w:suppressAutoHyphens w:val="0"/>
              <w:overflowPunct/>
              <w:autoSpaceDN w:val="0"/>
              <w:adjustRightInd w:val="0"/>
              <w:ind w:left="743"/>
              <w:textAlignment w:val="auto"/>
              <w:rPr>
                <w:color w:val="000000" w:themeColor="text1"/>
                <w:szCs w:val="24"/>
              </w:rPr>
            </w:pPr>
          </w:p>
          <w:p w:rsidR="00586D30" w:rsidRPr="00AF3969" w:rsidRDefault="00586D30" w:rsidP="00586D30">
            <w:pPr>
              <w:pStyle w:val="PargrafodaLista"/>
              <w:widowControl/>
              <w:numPr>
                <w:ilvl w:val="2"/>
                <w:numId w:val="28"/>
              </w:numPr>
              <w:suppressAutoHyphens w:val="0"/>
              <w:overflowPunct/>
              <w:autoSpaceDN w:val="0"/>
              <w:adjustRightInd w:val="0"/>
              <w:ind w:left="743"/>
              <w:textAlignment w:val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Proposta de n</w:t>
            </w:r>
            <w:r w:rsidRPr="00AF3969">
              <w:rPr>
                <w:b/>
                <w:color w:val="000000" w:themeColor="text1"/>
                <w:szCs w:val="24"/>
              </w:rPr>
              <w:t xml:space="preserve">ormas </w:t>
            </w:r>
            <w:r w:rsidR="00E630D6">
              <w:rPr>
                <w:b/>
                <w:color w:val="000000" w:themeColor="text1"/>
                <w:szCs w:val="24"/>
              </w:rPr>
              <w:t xml:space="preserve">e modo </w:t>
            </w:r>
            <w:r w:rsidRPr="00AF3969">
              <w:rPr>
                <w:b/>
                <w:color w:val="000000" w:themeColor="text1"/>
                <w:szCs w:val="24"/>
              </w:rPr>
              <w:t>de utilização dos equipamentos</w:t>
            </w:r>
            <w:r w:rsidR="00264E6A">
              <w:rPr>
                <w:b/>
                <w:color w:val="000000" w:themeColor="text1"/>
                <w:szCs w:val="24"/>
              </w:rPr>
              <w:t>:</w:t>
            </w:r>
          </w:p>
          <w:p w:rsidR="00BD08D3" w:rsidRPr="00AF3969" w:rsidRDefault="00BD08D3" w:rsidP="008E4386">
            <w:pPr>
              <w:tabs>
                <w:tab w:val="center" w:pos="4680"/>
                <w:tab w:val="right" w:pos="9000"/>
              </w:tabs>
              <w:spacing w:line="100" w:lineRule="atLeast"/>
              <w:jc w:val="both"/>
              <w:rPr>
                <w:b/>
                <w:color w:val="000000" w:themeColor="text1"/>
                <w:szCs w:val="24"/>
                <w:u w:val="single"/>
              </w:rPr>
            </w:pPr>
          </w:p>
        </w:tc>
      </w:tr>
    </w:tbl>
    <w:p w:rsidR="00C135B6" w:rsidRDefault="00C135B6">
      <w:pPr>
        <w:rPr>
          <w:b/>
          <w:color w:val="000000" w:themeColor="text1"/>
          <w:szCs w:val="24"/>
        </w:rPr>
      </w:pPr>
    </w:p>
    <w:p w:rsidR="00A139AE" w:rsidRDefault="00A139AE" w:rsidP="0009452D">
      <w:pPr>
        <w:pStyle w:val="PargrafodaLista"/>
        <w:numPr>
          <w:ilvl w:val="0"/>
          <w:numId w:val="28"/>
        </w:numPr>
        <w:ind w:left="426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INFORMAÇÕES ADICIONAIS:</w:t>
      </w:r>
    </w:p>
    <w:p w:rsidR="00A139AE" w:rsidRDefault="00A139AE" w:rsidP="00A139AE">
      <w:pPr>
        <w:pStyle w:val="PargrafodaLista"/>
        <w:ind w:left="0"/>
        <w:rPr>
          <w:b/>
          <w:color w:val="000000" w:themeColor="text1"/>
          <w:szCs w:val="24"/>
        </w:rPr>
      </w:pPr>
    </w:p>
    <w:tbl>
      <w:tblPr>
        <w:tblW w:w="963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139AE" w:rsidTr="002B174F">
        <w:trPr>
          <w:cantSplit/>
          <w:tblHeader/>
        </w:trPr>
        <w:tc>
          <w:tcPr>
            <w:tcW w:w="9639" w:type="dxa"/>
          </w:tcPr>
          <w:p w:rsidR="00A139AE" w:rsidRPr="00A139AE" w:rsidRDefault="00A139AE" w:rsidP="002B174F">
            <w:pPr>
              <w:jc w:val="both"/>
              <w:rPr>
                <w:color w:val="000000" w:themeColor="text1"/>
                <w:position w:val="2"/>
                <w:szCs w:val="24"/>
              </w:rPr>
            </w:pPr>
          </w:p>
        </w:tc>
      </w:tr>
      <w:tr w:rsidR="00A139AE" w:rsidTr="002B174F">
        <w:trPr>
          <w:cantSplit/>
        </w:trPr>
        <w:tc>
          <w:tcPr>
            <w:tcW w:w="9639" w:type="dxa"/>
            <w:tcBorders>
              <w:bottom w:val="single" w:sz="4" w:space="0" w:color="auto"/>
            </w:tcBorders>
          </w:tcPr>
          <w:p w:rsidR="00A139AE" w:rsidRPr="00E630D6" w:rsidRDefault="00A139AE" w:rsidP="002B174F">
            <w:pPr>
              <w:pStyle w:val="Contedodatabela"/>
              <w:spacing w:after="0"/>
              <w:ind w:left="142"/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A139AE" w:rsidRDefault="00A139AE" w:rsidP="00A139AE">
      <w:pPr>
        <w:pStyle w:val="PargrafodaLista"/>
        <w:ind w:left="0"/>
        <w:rPr>
          <w:b/>
          <w:color w:val="000000" w:themeColor="text1"/>
          <w:szCs w:val="24"/>
        </w:rPr>
      </w:pPr>
    </w:p>
    <w:p w:rsidR="0009452D" w:rsidRDefault="0009452D" w:rsidP="0009452D">
      <w:pPr>
        <w:pStyle w:val="PargrafodaLista"/>
        <w:numPr>
          <w:ilvl w:val="0"/>
          <w:numId w:val="28"/>
        </w:numPr>
        <w:ind w:left="426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ASSINATURAS</w:t>
      </w:r>
      <w:r w:rsidR="00E630D6">
        <w:rPr>
          <w:b/>
          <w:color w:val="000000" w:themeColor="text1"/>
          <w:szCs w:val="24"/>
        </w:rPr>
        <w:t>:</w:t>
      </w:r>
    </w:p>
    <w:p w:rsidR="0009452D" w:rsidRDefault="0009452D" w:rsidP="0009452D">
      <w:pPr>
        <w:rPr>
          <w:b/>
          <w:color w:val="000000" w:themeColor="text1"/>
          <w:szCs w:val="24"/>
        </w:rPr>
      </w:pPr>
    </w:p>
    <w:p w:rsidR="0009452D" w:rsidRDefault="0009452D" w:rsidP="0009452D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____________________________________________________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  <w:r w:rsidRPr="0009452D">
        <w:rPr>
          <w:color w:val="000000" w:themeColor="text1"/>
          <w:position w:val="2"/>
          <w:szCs w:val="24"/>
        </w:rPr>
        <w:t>Dirigente Máximo do Órgão/Entidade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</w:p>
    <w:p w:rsidR="0009452D" w:rsidRDefault="0009452D" w:rsidP="0009452D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____________________________________________________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  <w:r>
        <w:rPr>
          <w:color w:val="000000" w:themeColor="text1"/>
          <w:position w:val="2"/>
          <w:szCs w:val="24"/>
        </w:rPr>
        <w:t>Coordenador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</w:p>
    <w:p w:rsidR="0009452D" w:rsidRDefault="0009452D" w:rsidP="0009452D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____________________________________________________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  <w:r>
        <w:rPr>
          <w:color w:val="000000" w:themeColor="text1"/>
          <w:position w:val="2"/>
          <w:szCs w:val="24"/>
        </w:rPr>
        <w:t>Vice-Coordenador</w:t>
      </w:r>
    </w:p>
    <w:p w:rsidR="0009452D" w:rsidRDefault="0009452D" w:rsidP="0009452D">
      <w:pPr>
        <w:jc w:val="center"/>
        <w:rPr>
          <w:color w:val="000000" w:themeColor="text1"/>
          <w:position w:val="2"/>
          <w:szCs w:val="24"/>
        </w:rPr>
      </w:pPr>
    </w:p>
    <w:p w:rsidR="0009452D" w:rsidRPr="0009452D" w:rsidRDefault="0009452D" w:rsidP="0009452D">
      <w:pPr>
        <w:jc w:val="center"/>
        <w:rPr>
          <w:b/>
          <w:color w:val="000000" w:themeColor="text1"/>
          <w:szCs w:val="24"/>
        </w:rPr>
      </w:pPr>
    </w:p>
    <w:p w:rsidR="0009452D" w:rsidRDefault="0009452D" w:rsidP="0009452D">
      <w:pPr>
        <w:pStyle w:val="PargrafodaLista"/>
        <w:ind w:left="426"/>
        <w:rPr>
          <w:b/>
          <w:color w:val="000000" w:themeColor="text1"/>
          <w:szCs w:val="24"/>
        </w:rPr>
      </w:pPr>
    </w:p>
    <w:p w:rsidR="0009452D" w:rsidRDefault="0009452D">
      <w:pPr>
        <w:rPr>
          <w:b/>
          <w:color w:val="000000" w:themeColor="text1"/>
          <w:szCs w:val="24"/>
        </w:rPr>
      </w:pPr>
    </w:p>
    <w:sectPr w:rsidR="0009452D" w:rsidSect="00396020">
      <w:footnotePr>
        <w:pos w:val="beneathText"/>
      </w:footnotePr>
      <w:pgSz w:w="11905" w:h="16837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6D" w:rsidRDefault="0045516D">
      <w:r>
        <w:separator/>
      </w:r>
    </w:p>
  </w:endnote>
  <w:endnote w:type="continuationSeparator" w:id="0">
    <w:p w:rsidR="0045516D" w:rsidRDefault="0045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6D" w:rsidRDefault="0045516D">
      <w:r>
        <w:separator/>
      </w:r>
    </w:p>
  </w:footnote>
  <w:footnote w:type="continuationSeparator" w:id="0">
    <w:p w:rsidR="0045516D" w:rsidRDefault="0045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6046CCB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7056804"/>
    <w:multiLevelType w:val="hybridMultilevel"/>
    <w:tmpl w:val="54B4F6D0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02E04"/>
    <w:multiLevelType w:val="multilevel"/>
    <w:tmpl w:val="A952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09EE25A4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FE13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C0438DB"/>
    <w:multiLevelType w:val="hybridMultilevel"/>
    <w:tmpl w:val="CD4C93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1E3975"/>
    <w:multiLevelType w:val="hybridMultilevel"/>
    <w:tmpl w:val="E5D852A0"/>
    <w:lvl w:ilvl="0" w:tplc="97D08036">
      <w:start w:val="1"/>
      <w:numFmt w:val="lowerLetter"/>
      <w:lvlText w:val="%1)"/>
      <w:lvlJc w:val="left"/>
      <w:pPr>
        <w:ind w:left="146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83" w:hanging="360"/>
      </w:pPr>
    </w:lvl>
    <w:lvl w:ilvl="2" w:tplc="0416001B" w:tentative="1">
      <w:start w:val="1"/>
      <w:numFmt w:val="lowerRoman"/>
      <w:lvlText w:val="%3."/>
      <w:lvlJc w:val="right"/>
      <w:pPr>
        <w:ind w:left="2903" w:hanging="180"/>
      </w:pPr>
    </w:lvl>
    <w:lvl w:ilvl="3" w:tplc="0416000F" w:tentative="1">
      <w:start w:val="1"/>
      <w:numFmt w:val="decimal"/>
      <w:lvlText w:val="%4."/>
      <w:lvlJc w:val="left"/>
      <w:pPr>
        <w:ind w:left="3623" w:hanging="360"/>
      </w:pPr>
    </w:lvl>
    <w:lvl w:ilvl="4" w:tplc="04160019" w:tentative="1">
      <w:start w:val="1"/>
      <w:numFmt w:val="lowerLetter"/>
      <w:lvlText w:val="%5."/>
      <w:lvlJc w:val="left"/>
      <w:pPr>
        <w:ind w:left="4343" w:hanging="360"/>
      </w:pPr>
    </w:lvl>
    <w:lvl w:ilvl="5" w:tplc="0416001B" w:tentative="1">
      <w:start w:val="1"/>
      <w:numFmt w:val="lowerRoman"/>
      <w:lvlText w:val="%6."/>
      <w:lvlJc w:val="right"/>
      <w:pPr>
        <w:ind w:left="5063" w:hanging="180"/>
      </w:pPr>
    </w:lvl>
    <w:lvl w:ilvl="6" w:tplc="0416000F" w:tentative="1">
      <w:start w:val="1"/>
      <w:numFmt w:val="decimal"/>
      <w:lvlText w:val="%7."/>
      <w:lvlJc w:val="left"/>
      <w:pPr>
        <w:ind w:left="5783" w:hanging="360"/>
      </w:pPr>
    </w:lvl>
    <w:lvl w:ilvl="7" w:tplc="04160019" w:tentative="1">
      <w:start w:val="1"/>
      <w:numFmt w:val="lowerLetter"/>
      <w:lvlText w:val="%8."/>
      <w:lvlJc w:val="left"/>
      <w:pPr>
        <w:ind w:left="6503" w:hanging="360"/>
      </w:pPr>
    </w:lvl>
    <w:lvl w:ilvl="8" w:tplc="0416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>
    <w:nsid w:val="1AB36B22"/>
    <w:multiLevelType w:val="multilevel"/>
    <w:tmpl w:val="F0C2F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E972DFD"/>
    <w:multiLevelType w:val="hybridMultilevel"/>
    <w:tmpl w:val="81366640"/>
    <w:lvl w:ilvl="0" w:tplc="32D45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6A9C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E5401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E4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94F3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328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947C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968B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A024D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377E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442017"/>
    <w:multiLevelType w:val="hybridMultilevel"/>
    <w:tmpl w:val="E5F0C8C6"/>
    <w:lvl w:ilvl="0" w:tplc="CA50193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44B0563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A473E2"/>
    <w:multiLevelType w:val="multilevel"/>
    <w:tmpl w:val="4E2C4BAA"/>
    <w:lvl w:ilvl="0">
      <w:start w:val="1"/>
      <w:numFmt w:val="decimal"/>
      <w:pStyle w:val="Numerao-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104C2"/>
    <w:multiLevelType w:val="multilevel"/>
    <w:tmpl w:val="81366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A078AB"/>
    <w:multiLevelType w:val="hybridMultilevel"/>
    <w:tmpl w:val="3366588E"/>
    <w:lvl w:ilvl="0" w:tplc="122EAC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60B1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B1EE0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DC87B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54A7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B66FB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2299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42F0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9F81F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8BE694A"/>
    <w:multiLevelType w:val="hybridMultilevel"/>
    <w:tmpl w:val="FDE27D16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247A72"/>
    <w:multiLevelType w:val="hybridMultilevel"/>
    <w:tmpl w:val="8FC87818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643E6"/>
    <w:multiLevelType w:val="hybridMultilevel"/>
    <w:tmpl w:val="A8A0B65E"/>
    <w:lvl w:ilvl="0" w:tplc="B740AF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92331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9498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B451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7CE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2C8F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62D1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AB2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C4A8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03293E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49422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CE3722"/>
    <w:multiLevelType w:val="multilevel"/>
    <w:tmpl w:val="A9CE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"/>
      <w:lvlJc w:val="left"/>
      <w:pPr>
        <w:tabs>
          <w:tab w:val="num" w:pos="140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06B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B11563"/>
    <w:multiLevelType w:val="hybridMultilevel"/>
    <w:tmpl w:val="68B458EA"/>
    <w:lvl w:ilvl="0" w:tplc="91920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3081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D103B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7081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B802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CA600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C2D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22CB9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364BE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3E65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5877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98312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4441CF"/>
    <w:multiLevelType w:val="hybridMultilevel"/>
    <w:tmpl w:val="D0FA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E574F"/>
    <w:multiLevelType w:val="hybridMultilevel"/>
    <w:tmpl w:val="6C66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54B44"/>
    <w:multiLevelType w:val="hybridMultilevel"/>
    <w:tmpl w:val="53289F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A58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E55E16"/>
    <w:multiLevelType w:val="hybridMultilevel"/>
    <w:tmpl w:val="7AEAF3BC"/>
    <w:lvl w:ilvl="0" w:tplc="97D08036">
      <w:start w:val="1"/>
      <w:numFmt w:val="lowerLetter"/>
      <w:lvlText w:val="%1)"/>
      <w:lvlJc w:val="left"/>
      <w:pPr>
        <w:ind w:left="146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83" w:hanging="360"/>
      </w:pPr>
    </w:lvl>
    <w:lvl w:ilvl="2" w:tplc="0416001B" w:tentative="1">
      <w:start w:val="1"/>
      <w:numFmt w:val="lowerRoman"/>
      <w:lvlText w:val="%3."/>
      <w:lvlJc w:val="right"/>
      <w:pPr>
        <w:ind w:left="2903" w:hanging="180"/>
      </w:pPr>
    </w:lvl>
    <w:lvl w:ilvl="3" w:tplc="0416000F" w:tentative="1">
      <w:start w:val="1"/>
      <w:numFmt w:val="decimal"/>
      <w:lvlText w:val="%4."/>
      <w:lvlJc w:val="left"/>
      <w:pPr>
        <w:ind w:left="3623" w:hanging="360"/>
      </w:pPr>
    </w:lvl>
    <w:lvl w:ilvl="4" w:tplc="04160019" w:tentative="1">
      <w:start w:val="1"/>
      <w:numFmt w:val="lowerLetter"/>
      <w:lvlText w:val="%5."/>
      <w:lvlJc w:val="left"/>
      <w:pPr>
        <w:ind w:left="4343" w:hanging="360"/>
      </w:pPr>
    </w:lvl>
    <w:lvl w:ilvl="5" w:tplc="0416001B" w:tentative="1">
      <w:start w:val="1"/>
      <w:numFmt w:val="lowerRoman"/>
      <w:lvlText w:val="%6."/>
      <w:lvlJc w:val="right"/>
      <w:pPr>
        <w:ind w:left="5063" w:hanging="180"/>
      </w:pPr>
    </w:lvl>
    <w:lvl w:ilvl="6" w:tplc="0416000F" w:tentative="1">
      <w:start w:val="1"/>
      <w:numFmt w:val="decimal"/>
      <w:lvlText w:val="%7."/>
      <w:lvlJc w:val="left"/>
      <w:pPr>
        <w:ind w:left="5783" w:hanging="360"/>
      </w:pPr>
    </w:lvl>
    <w:lvl w:ilvl="7" w:tplc="04160019" w:tentative="1">
      <w:start w:val="1"/>
      <w:numFmt w:val="lowerLetter"/>
      <w:lvlText w:val="%8."/>
      <w:lvlJc w:val="left"/>
      <w:pPr>
        <w:ind w:left="6503" w:hanging="360"/>
      </w:pPr>
    </w:lvl>
    <w:lvl w:ilvl="8" w:tplc="0416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5">
    <w:nsid w:val="7C3830D1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24"/>
  </w:num>
  <w:num w:numId="8">
    <w:abstractNumId w:val="16"/>
  </w:num>
  <w:num w:numId="9">
    <w:abstractNumId w:val="12"/>
  </w:num>
  <w:num w:numId="10">
    <w:abstractNumId w:val="21"/>
  </w:num>
  <w:num w:numId="11">
    <w:abstractNumId w:val="26"/>
  </w:num>
  <w:num w:numId="12">
    <w:abstractNumId w:val="17"/>
  </w:num>
  <w:num w:numId="13">
    <w:abstractNumId w:val="18"/>
  </w:num>
  <w:num w:numId="14">
    <w:abstractNumId w:val="3"/>
  </w:num>
  <w:num w:numId="15">
    <w:abstractNumId w:val="33"/>
  </w:num>
  <w:num w:numId="16">
    <w:abstractNumId w:val="28"/>
  </w:num>
  <w:num w:numId="17">
    <w:abstractNumId w:val="13"/>
  </w:num>
  <w:num w:numId="18">
    <w:abstractNumId w:val="29"/>
  </w:num>
  <w:num w:numId="19">
    <w:abstractNumId w:val="23"/>
  </w:num>
  <w:num w:numId="20">
    <w:abstractNumId w:val="15"/>
  </w:num>
  <w:num w:numId="21">
    <w:abstractNumId w:val="22"/>
  </w:num>
  <w:num w:numId="22">
    <w:abstractNumId w:val="27"/>
  </w:num>
  <w:num w:numId="23">
    <w:abstractNumId w:val="25"/>
  </w:num>
  <w:num w:numId="24">
    <w:abstractNumId w:val="8"/>
  </w:num>
  <w:num w:numId="25">
    <w:abstractNumId w:val="5"/>
  </w:num>
  <w:num w:numId="26">
    <w:abstractNumId w:val="20"/>
  </w:num>
  <w:num w:numId="27">
    <w:abstractNumId w:val="19"/>
  </w:num>
  <w:num w:numId="28">
    <w:abstractNumId w:val="6"/>
  </w:num>
  <w:num w:numId="29">
    <w:abstractNumId w:val="11"/>
  </w:num>
  <w:num w:numId="30">
    <w:abstractNumId w:val="35"/>
  </w:num>
  <w:num w:numId="31">
    <w:abstractNumId w:val="34"/>
  </w:num>
  <w:num w:numId="32">
    <w:abstractNumId w:val="14"/>
  </w:num>
  <w:num w:numId="33">
    <w:abstractNumId w:val="10"/>
  </w:num>
  <w:num w:numId="34">
    <w:abstractNumId w:val="32"/>
  </w:num>
  <w:num w:numId="35">
    <w:abstractNumId w:val="4"/>
  </w:num>
  <w:num w:numId="36">
    <w:abstractNumId w:val="7"/>
  </w:num>
  <w:num w:numId="37">
    <w:abstractNumId w:val="9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020D4F"/>
    <w:rsid w:val="00040A98"/>
    <w:rsid w:val="000469CF"/>
    <w:rsid w:val="00046DA9"/>
    <w:rsid w:val="00070181"/>
    <w:rsid w:val="0008140A"/>
    <w:rsid w:val="0009380B"/>
    <w:rsid w:val="0009452D"/>
    <w:rsid w:val="000A50A0"/>
    <w:rsid w:val="000A52B2"/>
    <w:rsid w:val="000C46C2"/>
    <w:rsid w:val="000C5584"/>
    <w:rsid w:val="000F6CF9"/>
    <w:rsid w:val="001164E2"/>
    <w:rsid w:val="001326C4"/>
    <w:rsid w:val="001370F2"/>
    <w:rsid w:val="00137C33"/>
    <w:rsid w:val="0019505D"/>
    <w:rsid w:val="001A56A4"/>
    <w:rsid w:val="001E0C1A"/>
    <w:rsid w:val="001E4944"/>
    <w:rsid w:val="001F31A0"/>
    <w:rsid w:val="001F33B0"/>
    <w:rsid w:val="00222930"/>
    <w:rsid w:val="00234BDE"/>
    <w:rsid w:val="00254BE5"/>
    <w:rsid w:val="00264E6A"/>
    <w:rsid w:val="002827F9"/>
    <w:rsid w:val="002914F1"/>
    <w:rsid w:val="0029669E"/>
    <w:rsid w:val="002B1894"/>
    <w:rsid w:val="002C2B4F"/>
    <w:rsid w:val="002D1FD4"/>
    <w:rsid w:val="002E7FD7"/>
    <w:rsid w:val="0030576A"/>
    <w:rsid w:val="003173EE"/>
    <w:rsid w:val="0032249A"/>
    <w:rsid w:val="00335B5A"/>
    <w:rsid w:val="00336C84"/>
    <w:rsid w:val="003371DB"/>
    <w:rsid w:val="00340205"/>
    <w:rsid w:val="003422D7"/>
    <w:rsid w:val="00353AEF"/>
    <w:rsid w:val="003723D7"/>
    <w:rsid w:val="0037244F"/>
    <w:rsid w:val="003746A8"/>
    <w:rsid w:val="00396020"/>
    <w:rsid w:val="003A40A2"/>
    <w:rsid w:val="003A6127"/>
    <w:rsid w:val="003B01D5"/>
    <w:rsid w:val="0040385D"/>
    <w:rsid w:val="00436C51"/>
    <w:rsid w:val="0045516D"/>
    <w:rsid w:val="004641E0"/>
    <w:rsid w:val="004800C4"/>
    <w:rsid w:val="00484CB0"/>
    <w:rsid w:val="00490863"/>
    <w:rsid w:val="004C731E"/>
    <w:rsid w:val="004D1193"/>
    <w:rsid w:val="004E72B4"/>
    <w:rsid w:val="004F1435"/>
    <w:rsid w:val="0050273F"/>
    <w:rsid w:val="0051099D"/>
    <w:rsid w:val="005325F8"/>
    <w:rsid w:val="00552905"/>
    <w:rsid w:val="0055482B"/>
    <w:rsid w:val="005854CE"/>
    <w:rsid w:val="00585A79"/>
    <w:rsid w:val="00586D30"/>
    <w:rsid w:val="005A1BFA"/>
    <w:rsid w:val="005A306A"/>
    <w:rsid w:val="005B3769"/>
    <w:rsid w:val="005C6D8D"/>
    <w:rsid w:val="005F1626"/>
    <w:rsid w:val="005F2F9B"/>
    <w:rsid w:val="006111EA"/>
    <w:rsid w:val="00625A80"/>
    <w:rsid w:val="00632F3C"/>
    <w:rsid w:val="006564A2"/>
    <w:rsid w:val="00661F20"/>
    <w:rsid w:val="006628C7"/>
    <w:rsid w:val="006805EF"/>
    <w:rsid w:val="00691259"/>
    <w:rsid w:val="006A3F1C"/>
    <w:rsid w:val="006B09B0"/>
    <w:rsid w:val="006B38D1"/>
    <w:rsid w:val="006C5F4D"/>
    <w:rsid w:val="006F7373"/>
    <w:rsid w:val="00705D7E"/>
    <w:rsid w:val="00711E33"/>
    <w:rsid w:val="0074079A"/>
    <w:rsid w:val="007524F5"/>
    <w:rsid w:val="00774E6B"/>
    <w:rsid w:val="00786B99"/>
    <w:rsid w:val="007B0DF8"/>
    <w:rsid w:val="007B6D8F"/>
    <w:rsid w:val="007C0989"/>
    <w:rsid w:val="007C25A0"/>
    <w:rsid w:val="007C502C"/>
    <w:rsid w:val="007F0424"/>
    <w:rsid w:val="008310F9"/>
    <w:rsid w:val="00831CFE"/>
    <w:rsid w:val="008519D5"/>
    <w:rsid w:val="00866A6D"/>
    <w:rsid w:val="00866DEB"/>
    <w:rsid w:val="00867B0C"/>
    <w:rsid w:val="0088357C"/>
    <w:rsid w:val="00895F7B"/>
    <w:rsid w:val="008A6211"/>
    <w:rsid w:val="008B4D04"/>
    <w:rsid w:val="008C4B0F"/>
    <w:rsid w:val="008D1021"/>
    <w:rsid w:val="008D3EC9"/>
    <w:rsid w:val="008E4386"/>
    <w:rsid w:val="009124F2"/>
    <w:rsid w:val="00932418"/>
    <w:rsid w:val="009327FD"/>
    <w:rsid w:val="009358D7"/>
    <w:rsid w:val="00935D4F"/>
    <w:rsid w:val="00957A35"/>
    <w:rsid w:val="00960915"/>
    <w:rsid w:val="00973EBC"/>
    <w:rsid w:val="009775FF"/>
    <w:rsid w:val="00990903"/>
    <w:rsid w:val="00990D65"/>
    <w:rsid w:val="00995E08"/>
    <w:rsid w:val="009D226A"/>
    <w:rsid w:val="009E3C11"/>
    <w:rsid w:val="00A127B9"/>
    <w:rsid w:val="00A139AE"/>
    <w:rsid w:val="00A27DF1"/>
    <w:rsid w:val="00A314E5"/>
    <w:rsid w:val="00A3268F"/>
    <w:rsid w:val="00A33406"/>
    <w:rsid w:val="00A4092E"/>
    <w:rsid w:val="00AA2D67"/>
    <w:rsid w:val="00AF3969"/>
    <w:rsid w:val="00B063D4"/>
    <w:rsid w:val="00B675B6"/>
    <w:rsid w:val="00B95280"/>
    <w:rsid w:val="00BA0F8F"/>
    <w:rsid w:val="00BB03B9"/>
    <w:rsid w:val="00BD08D3"/>
    <w:rsid w:val="00BE0D49"/>
    <w:rsid w:val="00BF5F40"/>
    <w:rsid w:val="00C01DD1"/>
    <w:rsid w:val="00C135B6"/>
    <w:rsid w:val="00C1607D"/>
    <w:rsid w:val="00C60ADA"/>
    <w:rsid w:val="00C62117"/>
    <w:rsid w:val="00C74EF6"/>
    <w:rsid w:val="00CA2769"/>
    <w:rsid w:val="00CB166B"/>
    <w:rsid w:val="00CB3566"/>
    <w:rsid w:val="00CD511D"/>
    <w:rsid w:val="00CE00A4"/>
    <w:rsid w:val="00CE1D55"/>
    <w:rsid w:val="00CE1E3C"/>
    <w:rsid w:val="00CF6B55"/>
    <w:rsid w:val="00CF6C86"/>
    <w:rsid w:val="00D02235"/>
    <w:rsid w:val="00D078D6"/>
    <w:rsid w:val="00D12D28"/>
    <w:rsid w:val="00D338F5"/>
    <w:rsid w:val="00D45435"/>
    <w:rsid w:val="00D55132"/>
    <w:rsid w:val="00D832FD"/>
    <w:rsid w:val="00D867E1"/>
    <w:rsid w:val="00D92EB1"/>
    <w:rsid w:val="00DB0C2E"/>
    <w:rsid w:val="00DB4A30"/>
    <w:rsid w:val="00DC33CF"/>
    <w:rsid w:val="00DC7597"/>
    <w:rsid w:val="00DD3613"/>
    <w:rsid w:val="00E169C9"/>
    <w:rsid w:val="00E213D1"/>
    <w:rsid w:val="00E226BC"/>
    <w:rsid w:val="00E323A1"/>
    <w:rsid w:val="00E362CC"/>
    <w:rsid w:val="00E630D6"/>
    <w:rsid w:val="00E641A3"/>
    <w:rsid w:val="00E84F24"/>
    <w:rsid w:val="00E90D5E"/>
    <w:rsid w:val="00EA527D"/>
    <w:rsid w:val="00EA61DF"/>
    <w:rsid w:val="00EA7659"/>
    <w:rsid w:val="00EB029A"/>
    <w:rsid w:val="00EB0709"/>
    <w:rsid w:val="00EE5C0B"/>
    <w:rsid w:val="00F062A6"/>
    <w:rsid w:val="00F9040C"/>
    <w:rsid w:val="00FA0FAA"/>
    <w:rsid w:val="00FA4F8D"/>
    <w:rsid w:val="00FB3253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120"/>
      <w:jc w:val="both"/>
      <w:outlineLvl w:val="1"/>
    </w:pPr>
    <w:rPr>
      <w:b/>
      <w:position w:val="1"/>
      <w:sz w:val="14"/>
    </w:rPr>
  </w:style>
  <w:style w:type="paragraph" w:styleId="Ttulo3">
    <w:name w:val="heading 3"/>
    <w:basedOn w:val="Normal"/>
    <w:next w:val="Normal"/>
    <w:qFormat/>
    <w:pPr>
      <w:keepNext/>
      <w:ind w:right="-88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jc w:val="center"/>
      <w:outlineLvl w:val="4"/>
    </w:pPr>
    <w:rPr>
      <w:b/>
      <w:sz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b/>
      <w:sz w:val="7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WW8Num5z0">
    <w:name w:val="WW-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-Absatz-Standardschriftart111">
    <w:name w:val="WW-Absatz-Standardschriftart111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</w:rPr>
  </w:style>
  <w:style w:type="paragraph" w:styleId="Rodap">
    <w:name w:val="footer"/>
    <w:basedOn w:val="Normal"/>
    <w:pPr>
      <w:suppressLineNumbers/>
      <w:tabs>
        <w:tab w:val="center" w:pos="4620"/>
        <w:tab w:val="right" w:pos="9241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WW-ndice1">
    <w:name w:val="WW-Índice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tulodaTabela0">
    <w:name w:val="Título da Tabela"/>
    <w:basedOn w:val="Contedodatabela"/>
    <w:pPr>
      <w:jc w:val="center"/>
    </w:pPr>
    <w:rPr>
      <w:b/>
      <w:i/>
    </w:rPr>
  </w:style>
  <w:style w:type="paragraph" w:customStyle="1" w:styleId="Corpodetexto1">
    <w:name w:val="Corpo de texto1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Arial" w:eastAsia="Arial" w:hAnsi="Arial" w:cs="Arial"/>
      <w:sz w:val="20"/>
    </w:rPr>
  </w:style>
  <w:style w:type="paragraph" w:styleId="TextosemFormatao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urier New" w:hAnsi="Courier New"/>
      <w:sz w:val="20"/>
      <w:lang w:val="en-US"/>
    </w:rPr>
  </w:style>
  <w:style w:type="paragraph" w:styleId="Recuodecorpodetexto">
    <w:name w:val="Body Text Indent"/>
    <w:basedOn w:val="Normal"/>
    <w:pPr>
      <w:ind w:left="213"/>
    </w:pPr>
    <w:rPr>
      <w:b/>
      <w:color w:val="000000"/>
      <w:sz w:val="20"/>
      <w:lang w:val="pt-PT"/>
    </w:rPr>
  </w:style>
  <w:style w:type="paragraph" w:customStyle="1" w:styleId="Projeto-Titulo2">
    <w:name w:val="Projeto - Titulo 2"/>
    <w:basedOn w:val="Ttulo2"/>
    <w:pPr>
      <w:widowControl/>
      <w:numPr>
        <w:ilvl w:val="0"/>
        <w:numId w:val="0"/>
      </w:numPr>
      <w:suppressAutoHyphens w:val="0"/>
      <w:overflowPunct/>
      <w:autoSpaceDE/>
      <w:spacing w:before="100" w:after="100" w:line="360" w:lineRule="auto"/>
      <w:jc w:val="left"/>
      <w:textAlignment w:val="auto"/>
    </w:pPr>
    <w:rPr>
      <w:rFonts w:ascii="Arial" w:hAnsi="Arial"/>
      <w:position w:val="0"/>
      <w:sz w:val="28"/>
      <w:lang w:val="pt-PT"/>
    </w:rPr>
  </w:style>
  <w:style w:type="paragraph" w:customStyle="1" w:styleId="Numerao-2">
    <w:name w:val="Numeração - 2"/>
    <w:basedOn w:val="Normal"/>
    <w:pPr>
      <w:widowControl/>
      <w:numPr>
        <w:numId w:val="8"/>
      </w:numPr>
      <w:suppressAutoHyphens w:val="0"/>
      <w:overflowPunct/>
      <w:autoSpaceDE/>
      <w:jc w:val="both"/>
      <w:textAlignment w:val="auto"/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widowControl/>
      <w:suppressAutoHyphens w:val="0"/>
      <w:overflowPunct/>
      <w:autoSpaceDE/>
      <w:jc w:val="both"/>
      <w:textAlignment w:val="auto"/>
    </w:pPr>
    <w:rPr>
      <w:rFonts w:ascii="Arial" w:hAnsi="Arial"/>
      <w:sz w:val="22"/>
    </w:rPr>
  </w:style>
  <w:style w:type="paragraph" w:customStyle="1" w:styleId="estilo1">
    <w:name w:val="estilo1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lang w:val="en-US"/>
    </w:rPr>
  </w:style>
  <w:style w:type="paragraph" w:styleId="Recuodecorpodetexto2">
    <w:name w:val="Body Text Indent 2"/>
    <w:basedOn w:val="Normal"/>
    <w:pPr>
      <w:ind w:left="284" w:hanging="284"/>
    </w:pPr>
    <w:rPr>
      <w:rFonts w:ascii="Arial" w:hAnsi="Arial"/>
      <w:sz w:val="22"/>
    </w:rPr>
  </w:style>
  <w:style w:type="paragraph" w:customStyle="1" w:styleId="titulo">
    <w:name w:val="titulo"/>
    <w:basedOn w:val="Normal"/>
    <w:rsid w:val="00E323A1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C62117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rFonts w:eastAsia="Calibri"/>
      <w:color w:val="666666"/>
      <w:sz w:val="17"/>
      <w:szCs w:val="17"/>
    </w:rPr>
  </w:style>
  <w:style w:type="table" w:styleId="Tabelacomgrade">
    <w:name w:val="Table Grid"/>
    <w:basedOn w:val="Tabelanormal"/>
    <w:rsid w:val="0032249A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249A"/>
    <w:pPr>
      <w:overflowPunct/>
      <w:autoSpaceDE/>
      <w:spacing w:before="100" w:after="100"/>
      <w:textAlignment w:val="auto"/>
    </w:pPr>
    <w:rPr>
      <w:rFonts w:ascii="Arial Unicode MS" w:eastAsia="Arial Unicode MS" w:hAnsi="Arial Unicode MS"/>
      <w:kern w:val="1"/>
      <w:szCs w:val="24"/>
    </w:rPr>
  </w:style>
  <w:style w:type="character" w:styleId="Hyperlink">
    <w:name w:val="Hyperlink"/>
    <w:basedOn w:val="Fontepargpadro"/>
    <w:rsid w:val="0050273F"/>
    <w:rPr>
      <w:color w:val="0000FF"/>
      <w:u w:val="single"/>
    </w:rPr>
  </w:style>
  <w:style w:type="character" w:styleId="Forte">
    <w:name w:val="Strong"/>
    <w:basedOn w:val="Fontepargpadro"/>
    <w:qFormat/>
    <w:rsid w:val="00335B5A"/>
    <w:rPr>
      <w:b/>
    </w:rPr>
  </w:style>
  <w:style w:type="character" w:styleId="nfase">
    <w:name w:val="Emphasis"/>
    <w:basedOn w:val="Fontepargpadro"/>
    <w:qFormat/>
    <w:rsid w:val="00EA527D"/>
    <w:rPr>
      <w:b/>
      <w:bCs/>
      <w:i w:val="0"/>
      <w:iCs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14F1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914F1"/>
  </w:style>
  <w:style w:type="character" w:customStyle="1" w:styleId="AssuntodocomentrioChar">
    <w:name w:val="Assunto do comentário Char"/>
    <w:basedOn w:val="TextodecomentrioChar"/>
    <w:link w:val="Assuntodocomentrio"/>
    <w:rsid w:val="002914F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95F7B"/>
    <w:rPr>
      <w:color w:val="808080"/>
    </w:rPr>
  </w:style>
  <w:style w:type="paragraph" w:styleId="PargrafodaLista">
    <w:name w:val="List Paragraph"/>
    <w:basedOn w:val="Normal"/>
    <w:uiPriority w:val="34"/>
    <w:qFormat/>
    <w:rsid w:val="001164E2"/>
    <w:pPr>
      <w:ind w:left="720"/>
      <w:contextualSpacing/>
    </w:pPr>
  </w:style>
  <w:style w:type="character" w:customStyle="1" w:styleId="Estilo10">
    <w:name w:val="Estilo1"/>
    <w:basedOn w:val="Fontepargpadro"/>
    <w:uiPriority w:val="1"/>
    <w:rsid w:val="00AF3969"/>
    <w:rPr>
      <w:rFonts w:ascii="Times New Roman" w:hAnsi="Times New Roman"/>
      <w:color w:val="000000" w:themeColor="text1"/>
      <w:sz w:val="20"/>
    </w:rPr>
  </w:style>
  <w:style w:type="character" w:customStyle="1" w:styleId="Times12">
    <w:name w:val="Times_12"/>
    <w:basedOn w:val="Fontepargpadro"/>
    <w:uiPriority w:val="1"/>
    <w:rsid w:val="00AF3969"/>
    <w:rPr>
      <w:rFonts w:ascii="Times New Roman" w:hAnsi="Times New Roman"/>
      <w:color w:val="000000" w:themeColor="text1"/>
      <w:sz w:val="24"/>
    </w:rPr>
  </w:style>
  <w:style w:type="character" w:customStyle="1" w:styleId="Times12Negrito">
    <w:name w:val="Times_12_Negrito"/>
    <w:basedOn w:val="Fontepargpadro"/>
    <w:uiPriority w:val="1"/>
    <w:rsid w:val="008A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120"/>
      <w:jc w:val="both"/>
      <w:outlineLvl w:val="1"/>
    </w:pPr>
    <w:rPr>
      <w:b/>
      <w:position w:val="1"/>
      <w:sz w:val="14"/>
    </w:rPr>
  </w:style>
  <w:style w:type="paragraph" w:styleId="Ttulo3">
    <w:name w:val="heading 3"/>
    <w:basedOn w:val="Normal"/>
    <w:next w:val="Normal"/>
    <w:qFormat/>
    <w:pPr>
      <w:keepNext/>
      <w:ind w:right="-88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jc w:val="center"/>
      <w:outlineLvl w:val="4"/>
    </w:pPr>
    <w:rPr>
      <w:b/>
      <w:sz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b/>
      <w:sz w:val="7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WW8Num5z0">
    <w:name w:val="WW-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-Absatz-Standardschriftart111">
    <w:name w:val="WW-Absatz-Standardschriftart111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</w:rPr>
  </w:style>
  <w:style w:type="paragraph" w:styleId="Rodap">
    <w:name w:val="footer"/>
    <w:basedOn w:val="Normal"/>
    <w:pPr>
      <w:suppressLineNumbers/>
      <w:tabs>
        <w:tab w:val="center" w:pos="4620"/>
        <w:tab w:val="right" w:pos="9241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WW-ndice1">
    <w:name w:val="WW-Índice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tulodaTabela0">
    <w:name w:val="Título da Tabela"/>
    <w:basedOn w:val="Contedodatabela"/>
    <w:pPr>
      <w:jc w:val="center"/>
    </w:pPr>
    <w:rPr>
      <w:b/>
      <w:i/>
    </w:rPr>
  </w:style>
  <w:style w:type="paragraph" w:customStyle="1" w:styleId="Corpodetexto1">
    <w:name w:val="Corpo de texto1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Arial" w:eastAsia="Arial" w:hAnsi="Arial" w:cs="Arial"/>
      <w:sz w:val="20"/>
    </w:rPr>
  </w:style>
  <w:style w:type="paragraph" w:styleId="TextosemFormatao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urier New" w:hAnsi="Courier New"/>
      <w:sz w:val="20"/>
      <w:lang w:val="en-US"/>
    </w:rPr>
  </w:style>
  <w:style w:type="paragraph" w:styleId="Recuodecorpodetexto">
    <w:name w:val="Body Text Indent"/>
    <w:basedOn w:val="Normal"/>
    <w:pPr>
      <w:ind w:left="213"/>
    </w:pPr>
    <w:rPr>
      <w:b/>
      <w:color w:val="000000"/>
      <w:sz w:val="20"/>
      <w:lang w:val="pt-PT"/>
    </w:rPr>
  </w:style>
  <w:style w:type="paragraph" w:customStyle="1" w:styleId="Projeto-Titulo2">
    <w:name w:val="Projeto - Titulo 2"/>
    <w:basedOn w:val="Ttulo2"/>
    <w:pPr>
      <w:widowControl/>
      <w:numPr>
        <w:ilvl w:val="0"/>
        <w:numId w:val="0"/>
      </w:numPr>
      <w:suppressAutoHyphens w:val="0"/>
      <w:overflowPunct/>
      <w:autoSpaceDE/>
      <w:spacing w:before="100" w:after="100" w:line="360" w:lineRule="auto"/>
      <w:jc w:val="left"/>
      <w:textAlignment w:val="auto"/>
    </w:pPr>
    <w:rPr>
      <w:rFonts w:ascii="Arial" w:hAnsi="Arial"/>
      <w:position w:val="0"/>
      <w:sz w:val="28"/>
      <w:lang w:val="pt-PT"/>
    </w:rPr>
  </w:style>
  <w:style w:type="paragraph" w:customStyle="1" w:styleId="Numerao-2">
    <w:name w:val="Numeração - 2"/>
    <w:basedOn w:val="Normal"/>
    <w:pPr>
      <w:widowControl/>
      <w:numPr>
        <w:numId w:val="8"/>
      </w:numPr>
      <w:suppressAutoHyphens w:val="0"/>
      <w:overflowPunct/>
      <w:autoSpaceDE/>
      <w:jc w:val="both"/>
      <w:textAlignment w:val="auto"/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widowControl/>
      <w:suppressAutoHyphens w:val="0"/>
      <w:overflowPunct/>
      <w:autoSpaceDE/>
      <w:jc w:val="both"/>
      <w:textAlignment w:val="auto"/>
    </w:pPr>
    <w:rPr>
      <w:rFonts w:ascii="Arial" w:hAnsi="Arial"/>
      <w:sz w:val="22"/>
    </w:rPr>
  </w:style>
  <w:style w:type="paragraph" w:customStyle="1" w:styleId="estilo1">
    <w:name w:val="estilo1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lang w:val="en-US"/>
    </w:rPr>
  </w:style>
  <w:style w:type="paragraph" w:styleId="Recuodecorpodetexto2">
    <w:name w:val="Body Text Indent 2"/>
    <w:basedOn w:val="Normal"/>
    <w:pPr>
      <w:ind w:left="284" w:hanging="284"/>
    </w:pPr>
    <w:rPr>
      <w:rFonts w:ascii="Arial" w:hAnsi="Arial"/>
      <w:sz w:val="22"/>
    </w:rPr>
  </w:style>
  <w:style w:type="paragraph" w:customStyle="1" w:styleId="titulo">
    <w:name w:val="titulo"/>
    <w:basedOn w:val="Normal"/>
    <w:rsid w:val="00E323A1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C62117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rFonts w:eastAsia="Calibri"/>
      <w:color w:val="666666"/>
      <w:sz w:val="17"/>
      <w:szCs w:val="17"/>
    </w:rPr>
  </w:style>
  <w:style w:type="table" w:styleId="Tabelacomgrade">
    <w:name w:val="Table Grid"/>
    <w:basedOn w:val="Tabelanormal"/>
    <w:rsid w:val="0032249A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249A"/>
    <w:pPr>
      <w:overflowPunct/>
      <w:autoSpaceDE/>
      <w:spacing w:before="100" w:after="100"/>
      <w:textAlignment w:val="auto"/>
    </w:pPr>
    <w:rPr>
      <w:rFonts w:ascii="Arial Unicode MS" w:eastAsia="Arial Unicode MS" w:hAnsi="Arial Unicode MS"/>
      <w:kern w:val="1"/>
      <w:szCs w:val="24"/>
    </w:rPr>
  </w:style>
  <w:style w:type="character" w:styleId="Hyperlink">
    <w:name w:val="Hyperlink"/>
    <w:basedOn w:val="Fontepargpadro"/>
    <w:rsid w:val="0050273F"/>
    <w:rPr>
      <w:color w:val="0000FF"/>
      <w:u w:val="single"/>
    </w:rPr>
  </w:style>
  <w:style w:type="character" w:styleId="Forte">
    <w:name w:val="Strong"/>
    <w:basedOn w:val="Fontepargpadro"/>
    <w:qFormat/>
    <w:rsid w:val="00335B5A"/>
    <w:rPr>
      <w:b/>
    </w:rPr>
  </w:style>
  <w:style w:type="character" w:styleId="nfase">
    <w:name w:val="Emphasis"/>
    <w:basedOn w:val="Fontepargpadro"/>
    <w:qFormat/>
    <w:rsid w:val="00EA527D"/>
    <w:rPr>
      <w:b/>
      <w:bCs/>
      <w:i w:val="0"/>
      <w:iCs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14F1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914F1"/>
  </w:style>
  <w:style w:type="character" w:customStyle="1" w:styleId="AssuntodocomentrioChar">
    <w:name w:val="Assunto do comentário Char"/>
    <w:basedOn w:val="TextodecomentrioChar"/>
    <w:link w:val="Assuntodocomentrio"/>
    <w:rsid w:val="002914F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95F7B"/>
    <w:rPr>
      <w:color w:val="808080"/>
    </w:rPr>
  </w:style>
  <w:style w:type="paragraph" w:styleId="PargrafodaLista">
    <w:name w:val="List Paragraph"/>
    <w:basedOn w:val="Normal"/>
    <w:uiPriority w:val="34"/>
    <w:qFormat/>
    <w:rsid w:val="001164E2"/>
    <w:pPr>
      <w:ind w:left="720"/>
      <w:contextualSpacing/>
    </w:pPr>
  </w:style>
  <w:style w:type="character" w:customStyle="1" w:styleId="Estilo10">
    <w:name w:val="Estilo1"/>
    <w:basedOn w:val="Fontepargpadro"/>
    <w:uiPriority w:val="1"/>
    <w:rsid w:val="00AF3969"/>
    <w:rPr>
      <w:rFonts w:ascii="Times New Roman" w:hAnsi="Times New Roman"/>
      <w:color w:val="000000" w:themeColor="text1"/>
      <w:sz w:val="20"/>
    </w:rPr>
  </w:style>
  <w:style w:type="character" w:customStyle="1" w:styleId="Times12">
    <w:name w:val="Times_12"/>
    <w:basedOn w:val="Fontepargpadro"/>
    <w:uiPriority w:val="1"/>
    <w:rsid w:val="00AF3969"/>
    <w:rPr>
      <w:rFonts w:ascii="Times New Roman" w:hAnsi="Times New Roman"/>
      <w:color w:val="000000" w:themeColor="text1"/>
      <w:sz w:val="24"/>
    </w:rPr>
  </w:style>
  <w:style w:type="character" w:customStyle="1" w:styleId="Times12Negrito">
    <w:name w:val="Times_12_Negrito"/>
    <w:basedOn w:val="Fontepargpadro"/>
    <w:uiPriority w:val="1"/>
    <w:rsid w:val="008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TDC - UnB/CDT</vt:lpstr>
    </vt:vector>
  </TitlesOfParts>
  <Company>Ministério da Ciência e Tecnologia - MCT</Company>
  <LinksUpToDate>false</LinksUpToDate>
  <CharactersWithSpaces>2195</CharactersWithSpaces>
  <SharedDoc>false</SharedDoc>
  <HLinks>
    <vt:vector size="6" baseType="variant"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http://www.cnpq.br/normas/rn_08_004.htm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 - UnB/CDT</dc:title>
  <dc:creator>ETMCT</dc:creator>
  <cp:lastModifiedBy>Francine</cp:lastModifiedBy>
  <cp:revision>4</cp:revision>
  <cp:lastPrinted>2010-03-01T18:33:00Z</cp:lastPrinted>
  <dcterms:created xsi:type="dcterms:W3CDTF">2012-08-13T19:21:00Z</dcterms:created>
  <dcterms:modified xsi:type="dcterms:W3CDTF">2012-08-14T11:46:00Z</dcterms:modified>
</cp:coreProperties>
</file>