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24" w:rsidRPr="001A56A4" w:rsidRDefault="00E84F24" w:rsidP="00E84F24">
      <w:pPr>
        <w:ind w:left="-567"/>
        <w:jc w:val="center"/>
        <w:rPr>
          <w:rFonts w:ascii="Tahoma" w:hAnsi="Tahoma"/>
          <w:color w:val="000000" w:themeColor="text1"/>
        </w:rPr>
      </w:pPr>
      <w:r w:rsidRPr="001A56A4">
        <w:rPr>
          <w:noProof/>
          <w:color w:val="000000" w:themeColor="text1"/>
          <w:sz w:val="20"/>
        </w:rPr>
        <w:drawing>
          <wp:inline distT="0" distB="0" distL="0" distR="0" wp14:anchorId="474EE9C3" wp14:editId="396AB0F0">
            <wp:extent cx="787400" cy="825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255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24" w:rsidRPr="001A56A4" w:rsidRDefault="00E84F24" w:rsidP="007122F2">
      <w:pPr>
        <w:jc w:val="both"/>
        <w:rPr>
          <w:rFonts w:ascii="Tahoma" w:hAnsi="Tahoma"/>
          <w:color w:val="000000" w:themeColor="text1"/>
        </w:rPr>
      </w:pPr>
    </w:p>
    <w:p w:rsidR="00E84F24" w:rsidRPr="00AF3969" w:rsidRDefault="00E84F24" w:rsidP="00E84F24">
      <w:pPr>
        <w:ind w:left="-567"/>
        <w:jc w:val="center"/>
        <w:rPr>
          <w:b/>
          <w:color w:val="000000" w:themeColor="text1"/>
          <w:sz w:val="28"/>
          <w:szCs w:val="28"/>
        </w:rPr>
      </w:pPr>
      <w:r w:rsidRPr="00AF3969">
        <w:rPr>
          <w:b/>
          <w:color w:val="000000" w:themeColor="text1"/>
          <w:sz w:val="28"/>
          <w:szCs w:val="28"/>
        </w:rPr>
        <w:t xml:space="preserve">MINISTÉRIO DA CIÊNCIA, TECNOLOGIA E </w:t>
      </w:r>
      <w:proofErr w:type="gramStart"/>
      <w:r w:rsidRPr="00AF3969">
        <w:rPr>
          <w:b/>
          <w:color w:val="000000" w:themeColor="text1"/>
          <w:sz w:val="28"/>
          <w:szCs w:val="28"/>
        </w:rPr>
        <w:t>INOVAÇÃO</w:t>
      </w:r>
      <w:proofErr w:type="gramEnd"/>
    </w:p>
    <w:p w:rsidR="00E84F24" w:rsidRPr="00AF3969" w:rsidRDefault="00E84F24" w:rsidP="00E84F24">
      <w:pPr>
        <w:ind w:left="-567"/>
        <w:jc w:val="center"/>
        <w:rPr>
          <w:b/>
          <w:color w:val="000000" w:themeColor="text1"/>
          <w:szCs w:val="24"/>
        </w:rPr>
      </w:pPr>
      <w:r w:rsidRPr="00AF3969">
        <w:rPr>
          <w:b/>
          <w:color w:val="000000" w:themeColor="text1"/>
          <w:szCs w:val="24"/>
        </w:rPr>
        <w:t>SECRETARIA DE DESENVOLVIMENTO TECNOLÓGICO E INOVAÇÃO</w:t>
      </w:r>
    </w:p>
    <w:p w:rsidR="00C135B6" w:rsidRDefault="00C135B6">
      <w:pPr>
        <w:rPr>
          <w:b/>
          <w:color w:val="000000" w:themeColor="text1"/>
          <w:szCs w:val="24"/>
        </w:rPr>
      </w:pPr>
    </w:p>
    <w:p w:rsidR="00CB3566" w:rsidRDefault="00C135B6" w:rsidP="0063698B">
      <w:pPr>
        <w:pStyle w:val="PargrafodaLista"/>
        <w:ind w:left="0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Exemplo de Minuta de </w:t>
      </w:r>
      <w:r w:rsidR="0055482B" w:rsidRPr="00AF3969">
        <w:rPr>
          <w:b/>
          <w:color w:val="000000" w:themeColor="text1"/>
          <w:szCs w:val="24"/>
        </w:rPr>
        <w:t xml:space="preserve">ACORDO DE COOPERAÇÃO TÉCNICO-CIENTÍFICA </w:t>
      </w:r>
      <w:r>
        <w:rPr>
          <w:b/>
          <w:color w:val="000000" w:themeColor="text1"/>
          <w:szCs w:val="24"/>
        </w:rPr>
        <w:t>–</w:t>
      </w:r>
      <w:r w:rsidR="0055482B" w:rsidRPr="00AF3969">
        <w:rPr>
          <w:b/>
          <w:color w:val="000000" w:themeColor="text1"/>
          <w:szCs w:val="24"/>
        </w:rPr>
        <w:t xml:space="preserve"> ACTC</w:t>
      </w:r>
    </w:p>
    <w:p w:rsidR="00C135B6" w:rsidRPr="00C135B6" w:rsidRDefault="00C135B6" w:rsidP="0063698B">
      <w:pPr>
        <w:pStyle w:val="PargrafodaLista"/>
        <w:ind w:left="0"/>
        <w:jc w:val="both"/>
        <w:rPr>
          <w:color w:val="000000" w:themeColor="text1"/>
          <w:szCs w:val="24"/>
        </w:rPr>
      </w:pPr>
      <w:r w:rsidRPr="00C135B6">
        <w:rPr>
          <w:color w:val="000000" w:themeColor="text1"/>
          <w:szCs w:val="24"/>
        </w:rPr>
        <w:t xml:space="preserve">(Esse ACTC deverá ser discutido e assinado após a aprovação do Laboratório como integrante do </w:t>
      </w:r>
      <w:proofErr w:type="gramStart"/>
      <w:r w:rsidRPr="00C135B6">
        <w:rPr>
          <w:color w:val="000000" w:themeColor="text1"/>
          <w:szCs w:val="24"/>
        </w:rPr>
        <w:t>SisNANO</w:t>
      </w:r>
      <w:proofErr w:type="gramEnd"/>
      <w:r w:rsidR="00932418">
        <w:rPr>
          <w:color w:val="000000" w:themeColor="text1"/>
          <w:szCs w:val="24"/>
        </w:rPr>
        <w:t xml:space="preserve">. </w:t>
      </w:r>
      <w:r w:rsidR="00932418" w:rsidRPr="00932418">
        <w:rPr>
          <w:color w:val="000000" w:themeColor="text1"/>
          <w:szCs w:val="24"/>
          <w:u w:val="single"/>
        </w:rPr>
        <w:t>Seu</w:t>
      </w:r>
      <w:r w:rsidRPr="00932418">
        <w:rPr>
          <w:color w:val="000000" w:themeColor="text1"/>
          <w:szCs w:val="24"/>
          <w:u w:val="single"/>
        </w:rPr>
        <w:t xml:space="preserve"> preenchimento não é obrigatório para submissão da proposta</w:t>
      </w:r>
      <w:r w:rsidRPr="00C135B6">
        <w:rPr>
          <w:color w:val="000000" w:themeColor="text1"/>
          <w:szCs w:val="24"/>
        </w:rPr>
        <w:t xml:space="preserve">) </w:t>
      </w:r>
    </w:p>
    <w:p w:rsidR="00CB3566" w:rsidRPr="00AF3969" w:rsidRDefault="00CB3566">
      <w:pPr>
        <w:rPr>
          <w:b/>
          <w:color w:val="000000" w:themeColor="text1"/>
          <w:szCs w:val="24"/>
        </w:rPr>
      </w:pPr>
    </w:p>
    <w:tbl>
      <w:tblPr>
        <w:tblStyle w:val="Tabelacomgrade"/>
        <w:tblW w:w="9745" w:type="dxa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8310F9" w:rsidRPr="00AF3969" w:rsidTr="00450022">
        <w:tc>
          <w:tcPr>
            <w:tcW w:w="9745" w:type="dxa"/>
          </w:tcPr>
          <w:p w:rsidR="00990D65" w:rsidRPr="00AF3969" w:rsidRDefault="00990D65" w:rsidP="00990D65">
            <w:pPr>
              <w:ind w:left="4428"/>
              <w:jc w:val="both"/>
              <w:rPr>
                <w:b/>
                <w:color w:val="000000" w:themeColor="text1"/>
                <w:szCs w:val="24"/>
              </w:rPr>
            </w:pPr>
          </w:p>
          <w:p w:rsidR="0055482B" w:rsidRPr="00AF3969" w:rsidRDefault="0055482B" w:rsidP="00990D65">
            <w:pPr>
              <w:ind w:left="4428"/>
              <w:jc w:val="both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 xml:space="preserve">ACORDO DE COOPERAÇÃO TÉCNICO-CIENTÍFICA - ACTC, QUE ENTRE SI CELEBRAM A UNIÃO, POR INTERMÉDIO DO MINISTÉRIO DA CIÊNCIA, TECNOLOGIA E INOVAÇÃO E </w:t>
            </w:r>
            <w:sdt>
              <w:sdtPr>
                <w:rPr>
                  <w:rStyle w:val="Times12Negrito"/>
                </w:rPr>
                <w:id w:val="1582717489"/>
                <w:placeholder>
                  <w:docPart w:val="A3FCA763BD8743F5B7B961ECF33FC549"/>
                </w:placeholder>
                <w:showingPlcHdr/>
              </w:sdtPr>
              <w:sdtEndPr>
                <w:rPr>
                  <w:rStyle w:val="Fontepargpadro"/>
                  <w:b/>
                  <w:color w:val="000000" w:themeColor="text1"/>
                  <w:position w:val="13"/>
                  <w:szCs w:val="24"/>
                </w:rPr>
              </w:sdtEndPr>
              <w:sdtContent>
                <w:bookmarkStart w:id="0" w:name="_GoBack"/>
                <w:r w:rsidR="00932418" w:rsidRPr="006564A2">
                  <w:rPr>
                    <w:rStyle w:val="TextodoEspaoReservado"/>
                    <w:b/>
                    <w:color w:val="7F7F7F" w:themeColor="text1" w:themeTint="80"/>
                    <w:szCs w:val="24"/>
                  </w:rPr>
                  <w:t>NOME DA INSTITUIÇÃO</w:t>
                </w:r>
                <w:bookmarkEnd w:id="0"/>
              </w:sdtContent>
            </w:sdt>
            <w:r w:rsidRPr="00AF3969">
              <w:rPr>
                <w:b/>
                <w:color w:val="000000" w:themeColor="text1"/>
                <w:szCs w:val="24"/>
              </w:rPr>
              <w:t>, na forma abaixo.</w:t>
            </w:r>
          </w:p>
          <w:p w:rsidR="0055482B" w:rsidRPr="00AF3969" w:rsidRDefault="0055482B" w:rsidP="0055482B">
            <w:pPr>
              <w:rPr>
                <w:color w:val="000000" w:themeColor="text1"/>
                <w:szCs w:val="24"/>
              </w:rPr>
            </w:pPr>
          </w:p>
          <w:p w:rsidR="0055482B" w:rsidRPr="00AF3969" w:rsidRDefault="0055482B" w:rsidP="009358D7">
            <w:pPr>
              <w:spacing w:line="276" w:lineRule="auto"/>
              <w:ind w:firstLine="743"/>
              <w:jc w:val="both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  <w:u w:val="single"/>
              </w:rPr>
              <w:t xml:space="preserve">A União, por intermédio do </w:t>
            </w:r>
            <w:r w:rsidRPr="00AF3969">
              <w:rPr>
                <w:b/>
                <w:color w:val="000000" w:themeColor="text1"/>
                <w:szCs w:val="24"/>
                <w:u w:val="single"/>
              </w:rPr>
              <w:t>MINISTÉRIO DA CIÊNCIA, TECNOLOGIA E INOVAÇÃO</w:t>
            </w:r>
            <w:r w:rsidRPr="00AF3969">
              <w:rPr>
                <w:color w:val="000000" w:themeColor="text1"/>
                <w:szCs w:val="24"/>
                <w:u w:val="single"/>
              </w:rPr>
              <w:t xml:space="preserve">, inscrito no CNPJ sob o nº 03.132.745/001-00, doravante denominado </w:t>
            </w:r>
            <w:r w:rsidRPr="00AF3969">
              <w:rPr>
                <w:b/>
                <w:color w:val="000000" w:themeColor="text1"/>
                <w:szCs w:val="24"/>
                <w:u w:val="single"/>
              </w:rPr>
              <w:t>MCTI</w:t>
            </w:r>
            <w:r w:rsidRPr="00AF3969">
              <w:rPr>
                <w:color w:val="000000" w:themeColor="text1"/>
                <w:szCs w:val="24"/>
                <w:u w:val="single"/>
              </w:rPr>
              <w:t xml:space="preserve">, com sede em Brasília - Distrito Federal, na Esplanada dos Ministérios, Bloco "E", neste ato representado por seu Ministro de Estado, </w:t>
            </w:r>
            <w:r w:rsidRPr="00AF3969">
              <w:rPr>
                <w:b/>
                <w:color w:val="000000" w:themeColor="text1"/>
                <w:szCs w:val="24"/>
                <w:u w:val="single"/>
              </w:rPr>
              <w:t>MARCO ANTONIO</w:t>
            </w:r>
            <w:r w:rsidR="009358D7">
              <w:rPr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AF3969">
              <w:rPr>
                <w:b/>
                <w:color w:val="000000" w:themeColor="text1"/>
                <w:szCs w:val="24"/>
                <w:u w:val="single"/>
              </w:rPr>
              <w:t>RAUPP</w:t>
            </w:r>
            <w:r w:rsidRPr="00AF3969">
              <w:rPr>
                <w:color w:val="000000" w:themeColor="text1"/>
                <w:szCs w:val="24"/>
                <w:u w:val="single"/>
              </w:rPr>
              <w:t xml:space="preserve">, portador de Cédula de Identidade n.º 32.098.812-0 - SSP-SP, inscrito do CPF sob o nº 076.608.801-44, nomeado por Decreto publicado no D.O.U. </w:t>
            </w:r>
            <w:proofErr w:type="gramStart"/>
            <w:r w:rsidRPr="00AF3969">
              <w:rPr>
                <w:color w:val="000000" w:themeColor="text1"/>
                <w:szCs w:val="24"/>
                <w:u w:val="single"/>
              </w:rPr>
              <w:t>de</w:t>
            </w:r>
            <w:proofErr w:type="gramEnd"/>
            <w:r w:rsidRPr="00AF3969">
              <w:rPr>
                <w:color w:val="000000" w:themeColor="text1"/>
                <w:szCs w:val="24"/>
                <w:u w:val="single"/>
              </w:rPr>
              <w:t xml:space="preserve"> 24/01/2012, e</w:t>
            </w:r>
            <w:r w:rsidRPr="00AF3969">
              <w:rPr>
                <w:color w:val="000000" w:themeColor="text1"/>
                <w:szCs w:val="24"/>
              </w:rPr>
              <w:t>, de outro lado,</w:t>
            </w:r>
            <w:r w:rsidRPr="00AF3969">
              <w:rPr>
                <w:b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Negrito"/>
                </w:rPr>
                <w:id w:val="1312749158"/>
                <w:placeholder>
                  <w:docPart w:val="963D07CDE7244FA795997BFE06ECA26A"/>
                </w:placeholder>
                <w:showingPlcHdr/>
              </w:sdtPr>
              <w:sdtEndPr>
                <w:rPr>
                  <w:rStyle w:val="Fontepargpadro"/>
                  <w:b/>
                  <w:color w:val="000000" w:themeColor="text1"/>
                  <w:position w:val="13"/>
                  <w:szCs w:val="24"/>
                </w:rPr>
              </w:sdtEndPr>
              <w:sdtContent>
                <w:r w:rsidRPr="00AF3969">
                  <w:rPr>
                    <w:rStyle w:val="TextodoEspaoReservado"/>
                    <w:b/>
                    <w:color w:val="7F7F7F" w:themeColor="text1" w:themeTint="80"/>
                    <w:szCs w:val="24"/>
                  </w:rPr>
                  <w:t>Nome da Instituição que deseja se associar ao SisNANO</w:t>
                </w:r>
              </w:sdtContent>
            </w:sdt>
            <w:r w:rsidRPr="00AF3969">
              <w:rPr>
                <w:color w:val="000000" w:themeColor="text1"/>
                <w:szCs w:val="24"/>
              </w:rPr>
              <w:t>, doravante denominada</w:t>
            </w:r>
            <w:r w:rsidR="00990D65" w:rsidRPr="00AF3969">
              <w:rPr>
                <w:b/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Cs w:val="24"/>
                </w:rPr>
                <w:id w:val="483897839"/>
                <w:placeholder>
                  <w:docPart w:val="5AB0F267F811426F8A8A0D1BA71A8942"/>
                </w:placeholder>
                <w:showingPlcHdr/>
              </w:sdtPr>
              <w:sdtContent>
                <w:r w:rsidR="00990D65" w:rsidRPr="00AF3969">
                  <w:rPr>
                    <w:rStyle w:val="TextodoEspaoReservado"/>
                    <w:b/>
                    <w:color w:val="7F7F7F" w:themeColor="text1" w:themeTint="80"/>
                    <w:szCs w:val="24"/>
                  </w:rPr>
                  <w:t>Sigla da instituição</w:t>
                </w:r>
              </w:sdtContent>
            </w:sdt>
            <w:r w:rsidR="00990D65" w:rsidRPr="00AF3969">
              <w:rPr>
                <w:color w:val="000000" w:themeColor="text1"/>
                <w:szCs w:val="24"/>
              </w:rPr>
              <w:t xml:space="preserve">, </w:t>
            </w:r>
            <w:r w:rsidRPr="00AF3969">
              <w:rPr>
                <w:color w:val="000000" w:themeColor="text1"/>
                <w:szCs w:val="24"/>
              </w:rPr>
              <w:t xml:space="preserve">neste ato representada por seu </w:t>
            </w:r>
            <w:sdt>
              <w:sdtPr>
                <w:rPr>
                  <w:color w:val="000000" w:themeColor="text1"/>
                  <w:szCs w:val="24"/>
                </w:rPr>
                <w:id w:val="-883939286"/>
                <w:placeholder>
                  <w:docPart w:val="66DBB4BE90F84B90967F2DB6FC2744A9"/>
                </w:placeholder>
                <w:showingPlcHdr/>
              </w:sdt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Presidente, Reitor ou outro</w:t>
                </w:r>
              </w:sdtContent>
            </w:sdt>
            <w:r w:rsidR="00990D65" w:rsidRPr="00AF3969">
              <w:rPr>
                <w:color w:val="000000" w:themeColor="text1"/>
                <w:szCs w:val="24"/>
              </w:rPr>
              <w:t xml:space="preserve"> S</w:t>
            </w:r>
            <w:r w:rsidRPr="00AF3969">
              <w:rPr>
                <w:color w:val="000000" w:themeColor="text1"/>
                <w:szCs w:val="24"/>
              </w:rPr>
              <w:t>r.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"/>
                </w:rPr>
                <w:id w:val="833262517"/>
                <w:placeholder>
                  <w:docPart w:val="16DC73EB2B074259A4C90E9EC1ADC953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Nome do dirigente máximo da Instituição</w:t>
                </w:r>
              </w:sdtContent>
            </w:sdt>
            <w:r w:rsidR="00990D65" w:rsidRPr="00AF3969">
              <w:rPr>
                <w:color w:val="000000" w:themeColor="text1"/>
                <w:szCs w:val="24"/>
              </w:rPr>
              <w:t>,</w:t>
            </w:r>
            <w:r w:rsidRPr="00AF3969">
              <w:rPr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"/>
                </w:rPr>
                <w:id w:val="1009173885"/>
                <w:placeholder>
                  <w:docPart w:val="4076660DCD9247458F8EC0680A765DE0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Informações sobre o dirigente</w:t>
                </w:r>
              </w:sdtContent>
            </w:sdt>
            <w:r w:rsidR="00990D65" w:rsidRPr="00AF3969">
              <w:rPr>
                <w:color w:val="000000" w:themeColor="text1"/>
                <w:szCs w:val="24"/>
              </w:rPr>
              <w:t>,</w:t>
            </w:r>
            <w:r w:rsidRPr="00AF3969">
              <w:rPr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"/>
                </w:rPr>
                <w:id w:val="-1664158457"/>
                <w:placeholder>
                  <w:docPart w:val="1CCFBB9D4979491CB62A57CE28444782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Nacionalidade</w:t>
                </w:r>
              </w:sdtContent>
            </w:sdt>
            <w:r w:rsidRPr="00AF3969">
              <w:rPr>
                <w:color w:val="000000" w:themeColor="text1"/>
                <w:szCs w:val="24"/>
              </w:rPr>
              <w:t xml:space="preserve">, </w:t>
            </w:r>
            <w:sdt>
              <w:sdtPr>
                <w:rPr>
                  <w:rStyle w:val="Times12"/>
                </w:rPr>
                <w:id w:val="-2043437095"/>
                <w:placeholder>
                  <w:docPart w:val="6E55D76289F14E788C387AEF7632BB5F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Estado civil</w:t>
                </w:r>
              </w:sdtContent>
            </w:sdt>
            <w:r w:rsidR="00990D65" w:rsidRPr="00AF3969">
              <w:rPr>
                <w:color w:val="000000" w:themeColor="text1"/>
                <w:szCs w:val="24"/>
              </w:rPr>
              <w:t>,</w:t>
            </w:r>
            <w:r w:rsidRPr="00AF3969">
              <w:rPr>
                <w:color w:val="000000" w:themeColor="text1"/>
                <w:szCs w:val="24"/>
              </w:rPr>
              <w:t xml:space="preserve"> RG nº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"/>
                </w:rPr>
                <w:id w:val="1622955506"/>
                <w:placeholder>
                  <w:docPart w:val="2B7F1D12C5B44D338317377F7040836B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Nº do Registro Geral</w:t>
                </w:r>
              </w:sdtContent>
            </w:sdt>
            <w:r w:rsidR="00990D65" w:rsidRPr="00AF3969">
              <w:rPr>
                <w:color w:val="000000" w:themeColor="text1"/>
                <w:szCs w:val="24"/>
              </w:rPr>
              <w:t xml:space="preserve">, </w:t>
            </w:r>
            <w:r w:rsidRPr="00AF3969">
              <w:rPr>
                <w:color w:val="000000" w:themeColor="text1"/>
                <w:szCs w:val="24"/>
              </w:rPr>
              <w:t xml:space="preserve">expedida pela </w:t>
            </w:r>
            <w:sdt>
              <w:sdtPr>
                <w:rPr>
                  <w:rStyle w:val="Times12"/>
                </w:rPr>
                <w:id w:val="-427360832"/>
                <w:placeholder>
                  <w:docPart w:val="2D1B6A983B3A43EA833BD9A08156FCB2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SSP/(com UF) ou outro</w:t>
                </w:r>
              </w:sdtContent>
            </w:sdt>
            <w:r w:rsidRPr="00AF3969">
              <w:rPr>
                <w:color w:val="000000" w:themeColor="text1"/>
                <w:szCs w:val="24"/>
              </w:rPr>
              <w:t>, inscrito no CPF sob o n°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"/>
                </w:rPr>
                <w:id w:val="-1352948313"/>
                <w:placeholder>
                  <w:docPart w:val="7DF80979A0844218B050F7CC3CB9AD5D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Nº do CPF</w:t>
                </w:r>
              </w:sdtContent>
            </w:sdt>
            <w:r w:rsidRPr="00AF3969">
              <w:rPr>
                <w:color w:val="000000" w:themeColor="text1"/>
                <w:szCs w:val="24"/>
              </w:rPr>
              <w:t xml:space="preserve">, residente e domiciliado </w:t>
            </w:r>
            <w:r w:rsidR="00990D65" w:rsidRPr="00AF3969">
              <w:rPr>
                <w:color w:val="000000" w:themeColor="text1"/>
                <w:szCs w:val="24"/>
              </w:rPr>
              <w:t xml:space="preserve">à </w:t>
            </w:r>
            <w:sdt>
              <w:sdtPr>
                <w:rPr>
                  <w:rStyle w:val="Times12"/>
                </w:rPr>
                <w:id w:val="934401575"/>
                <w:placeholder>
                  <w:docPart w:val="72AF68F799CD4E189D1345DE8B1B3AA0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Endereço completo</w:t>
                </w:r>
              </w:sdtContent>
            </w:sdt>
            <w:r w:rsidRPr="00AF3969">
              <w:rPr>
                <w:color w:val="000000" w:themeColor="text1"/>
                <w:szCs w:val="24"/>
              </w:rPr>
              <w:t>, conforme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ato de nomeação governamental, publicado no Diário Oficial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"/>
                </w:rPr>
                <w:id w:val="-2030483081"/>
                <w:placeholder>
                  <w:docPart w:val="377163BF2FFB457DAB3CB2FA06DFDF79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990D65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Informar dados completos da nomeação no D.O.U.</w:t>
                </w:r>
              </w:sdtContent>
            </w:sdt>
            <w:r w:rsidR="00990D65" w:rsidRPr="00AF3969">
              <w:rPr>
                <w:color w:val="000000" w:themeColor="text1"/>
                <w:szCs w:val="24"/>
              </w:rPr>
              <w:t>,</w:t>
            </w:r>
            <w:r w:rsidRPr="00AF3969">
              <w:rPr>
                <w:color w:val="000000" w:themeColor="text1"/>
                <w:szCs w:val="24"/>
              </w:rPr>
              <w:t xml:space="preserve"> resolvem celebrar o presente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b/>
                <w:color w:val="000000" w:themeColor="text1"/>
                <w:szCs w:val="24"/>
              </w:rPr>
              <w:t>ACORDO DE COOPERAÇÃO TÉCNICO-CIENTÍFICA</w:t>
            </w:r>
            <w:r w:rsidRPr="00AF3969">
              <w:rPr>
                <w:color w:val="000000" w:themeColor="text1"/>
                <w:szCs w:val="24"/>
              </w:rPr>
              <w:t>, doravante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 xml:space="preserve">denominado </w:t>
            </w:r>
            <w:r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>, que será em tudo regido pelos preceitos e princípios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de direito público e, no que couber às disposições da Lei n.º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8.666, de 21 junho de 1993, devendo ser executado com estrita</w:t>
            </w:r>
            <w:r w:rsidR="00990D65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observância às cláusulas e condições seguintes:</w:t>
            </w:r>
          </w:p>
          <w:p w:rsidR="00990D65" w:rsidRPr="00AF3969" w:rsidRDefault="00990D65" w:rsidP="0055482B">
            <w:pPr>
              <w:rPr>
                <w:color w:val="000000" w:themeColor="text1"/>
                <w:szCs w:val="24"/>
              </w:rPr>
            </w:pPr>
          </w:p>
          <w:p w:rsidR="0055482B" w:rsidRPr="00AF3969" w:rsidRDefault="0055482B" w:rsidP="0055482B">
            <w:pPr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PRIMEIRA - DO OBJETO</w:t>
            </w:r>
          </w:p>
          <w:p w:rsidR="00F9040C" w:rsidRPr="00AF3969" w:rsidRDefault="00F9040C" w:rsidP="0055482B">
            <w:pPr>
              <w:rPr>
                <w:b/>
                <w:color w:val="000000" w:themeColor="text1"/>
                <w:szCs w:val="24"/>
              </w:rPr>
            </w:pPr>
          </w:p>
          <w:p w:rsidR="0055482B" w:rsidRPr="00AF3969" w:rsidRDefault="0055482B" w:rsidP="00AA2D67">
            <w:pPr>
              <w:ind w:firstLine="743"/>
              <w:jc w:val="both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Constitui objeto do presente </w:t>
            </w:r>
            <w:r w:rsidRPr="00AF3969">
              <w:rPr>
                <w:b/>
                <w:color w:val="000000" w:themeColor="text1"/>
                <w:szCs w:val="24"/>
              </w:rPr>
              <w:t>ACORDO DE COOPERAÇÃO</w:t>
            </w:r>
            <w:r w:rsidR="00F9040C" w:rsidRPr="00AF3969">
              <w:rPr>
                <w:b/>
                <w:color w:val="000000" w:themeColor="text1"/>
                <w:szCs w:val="24"/>
              </w:rPr>
              <w:t xml:space="preserve"> </w:t>
            </w:r>
            <w:r w:rsidRPr="00AF3969">
              <w:rPr>
                <w:b/>
                <w:color w:val="000000" w:themeColor="text1"/>
                <w:szCs w:val="24"/>
              </w:rPr>
              <w:t>TÉCNICO-CIENTÍFICA - ACTC</w:t>
            </w:r>
            <w:r w:rsidRPr="00AF3969">
              <w:rPr>
                <w:color w:val="000000" w:themeColor="text1"/>
                <w:szCs w:val="24"/>
              </w:rPr>
              <w:t xml:space="preserve"> a integração do (nome do laboratório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a ser associado) ao Sistema Nacional de Laboratórios em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 xml:space="preserve">Nanotecnologias - </w:t>
            </w:r>
            <w:proofErr w:type="gramStart"/>
            <w:r w:rsidRPr="00AF3969">
              <w:rPr>
                <w:color w:val="000000" w:themeColor="text1"/>
                <w:szCs w:val="24"/>
              </w:rPr>
              <w:t>SisNANO</w:t>
            </w:r>
            <w:proofErr w:type="gramEnd"/>
            <w:r w:rsidRPr="00AF3969">
              <w:rPr>
                <w:color w:val="000000" w:themeColor="text1"/>
                <w:szCs w:val="24"/>
              </w:rPr>
              <w:t>, com a atribuição de contribuir para o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SisNANO como Laboratório Associado multiusuário.</w:t>
            </w:r>
          </w:p>
          <w:p w:rsidR="00F9040C" w:rsidRPr="00AF3969" w:rsidRDefault="00F9040C" w:rsidP="0055482B">
            <w:pPr>
              <w:rPr>
                <w:color w:val="000000" w:themeColor="text1"/>
                <w:szCs w:val="24"/>
              </w:rPr>
            </w:pPr>
          </w:p>
          <w:p w:rsidR="0055482B" w:rsidRPr="00AF3969" w:rsidRDefault="0055482B" w:rsidP="0055482B">
            <w:pPr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SEGUNDA - DOS GESTORES</w:t>
            </w:r>
          </w:p>
          <w:p w:rsidR="00F9040C" w:rsidRPr="00AF3969" w:rsidRDefault="00F9040C" w:rsidP="0055482B">
            <w:pPr>
              <w:rPr>
                <w:b/>
                <w:color w:val="000000" w:themeColor="text1"/>
                <w:szCs w:val="24"/>
              </w:rPr>
            </w:pPr>
          </w:p>
          <w:p w:rsidR="0055482B" w:rsidRPr="00AF3969" w:rsidRDefault="0055482B" w:rsidP="004E72B4">
            <w:pPr>
              <w:ind w:left="743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Ficam designados os seguintes gestores do presente </w:t>
            </w:r>
            <w:r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>:</w:t>
            </w:r>
          </w:p>
          <w:p w:rsidR="004E72B4" w:rsidRPr="00AF3969" w:rsidRDefault="004E72B4" w:rsidP="004E72B4">
            <w:pPr>
              <w:ind w:left="743"/>
              <w:rPr>
                <w:color w:val="000000" w:themeColor="text1"/>
                <w:szCs w:val="24"/>
              </w:rPr>
            </w:pPr>
          </w:p>
          <w:p w:rsidR="0055482B" w:rsidRPr="00AF3969" w:rsidRDefault="0055482B" w:rsidP="004E72B4">
            <w:pPr>
              <w:pStyle w:val="PargrafodaLista"/>
              <w:numPr>
                <w:ilvl w:val="0"/>
                <w:numId w:val="31"/>
              </w:numPr>
              <w:ind w:left="1026" w:hanging="283"/>
              <w:rPr>
                <w:color w:val="000000" w:themeColor="text1"/>
                <w:szCs w:val="24"/>
              </w:rPr>
            </w:pPr>
            <w:proofErr w:type="gramStart"/>
            <w:r w:rsidRPr="00AF3969">
              <w:rPr>
                <w:color w:val="000000" w:themeColor="text1"/>
                <w:szCs w:val="24"/>
              </w:rPr>
              <w:t>da</w:t>
            </w:r>
            <w:proofErr w:type="gramEnd"/>
            <w:r w:rsidRPr="00AF3969">
              <w:rPr>
                <w:color w:val="000000" w:themeColor="text1"/>
                <w:szCs w:val="24"/>
              </w:rPr>
              <w:t xml:space="preserve"> parte da </w:t>
            </w:r>
            <w:r w:rsidR="007C502C">
              <w:rPr>
                <w:color w:val="000000" w:themeColor="text1"/>
                <w:szCs w:val="24"/>
              </w:rPr>
              <w:t xml:space="preserve">Coordenação-Geral de Micro e Nanotecnologias - </w:t>
            </w:r>
            <w:r w:rsidRPr="00AF3969">
              <w:rPr>
                <w:b/>
                <w:color w:val="000000" w:themeColor="text1"/>
                <w:szCs w:val="24"/>
              </w:rPr>
              <w:t>CGNT</w:t>
            </w:r>
            <w:r w:rsidRPr="00AF3969">
              <w:rPr>
                <w:color w:val="000000" w:themeColor="text1"/>
                <w:szCs w:val="24"/>
              </w:rPr>
              <w:t xml:space="preserve"> </w:t>
            </w:r>
            <w:r w:rsidR="007C502C">
              <w:rPr>
                <w:color w:val="000000" w:themeColor="text1"/>
                <w:szCs w:val="24"/>
              </w:rPr>
              <w:t>–</w:t>
            </w:r>
            <w:r w:rsidRPr="00AF3969">
              <w:rPr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"/>
                </w:rPr>
                <w:id w:val="1314758079"/>
                <w:placeholder>
                  <w:docPart w:val="C9BB005FACD24B33942CBCCBB5F61C82"/>
                </w:placeholder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7C502C">
                  <w:rPr>
                    <w:rStyle w:val="Times12"/>
                  </w:rPr>
                  <w:t xml:space="preserve">Flávio Orlando </w:t>
                </w:r>
                <w:proofErr w:type="spellStart"/>
                <w:r w:rsidR="007C502C">
                  <w:rPr>
                    <w:rStyle w:val="Times12"/>
                  </w:rPr>
                  <w:t>Pentz</w:t>
                </w:r>
                <w:proofErr w:type="spellEnd"/>
                <w:r w:rsidR="007C502C">
                  <w:rPr>
                    <w:rStyle w:val="Times12"/>
                  </w:rPr>
                  <w:t xml:space="preserve"> Filho</w:t>
                </w:r>
              </w:sdtContent>
            </w:sdt>
            <w:r w:rsidRPr="00AF3969">
              <w:rPr>
                <w:color w:val="000000" w:themeColor="text1"/>
                <w:szCs w:val="24"/>
              </w:rPr>
              <w:t xml:space="preserve">, </w:t>
            </w:r>
            <w:sdt>
              <w:sdtPr>
                <w:rPr>
                  <w:rStyle w:val="Times12"/>
                </w:rPr>
                <w:id w:val="-1696910202"/>
                <w:placeholder>
                  <w:docPart w:val="0F5156594E914850B23310AFAD94C721"/>
                </w:placeholder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7C502C">
                  <w:rPr>
                    <w:rStyle w:val="Times12"/>
                  </w:rPr>
                  <w:t>Coordenador-Geral de Micro e Nanotecnologias</w:t>
                </w:r>
              </w:sdtContent>
            </w:sdt>
            <w:r w:rsidRPr="00AF3969">
              <w:rPr>
                <w:color w:val="000000" w:themeColor="text1"/>
                <w:szCs w:val="24"/>
              </w:rPr>
              <w:t>;</w:t>
            </w:r>
          </w:p>
          <w:p w:rsidR="0055482B" w:rsidRPr="00AF3969" w:rsidRDefault="0055482B" w:rsidP="004E72B4">
            <w:pPr>
              <w:pStyle w:val="PargrafodaLista"/>
              <w:numPr>
                <w:ilvl w:val="0"/>
                <w:numId w:val="31"/>
              </w:numPr>
              <w:ind w:left="1026" w:hanging="283"/>
              <w:rPr>
                <w:color w:val="000000" w:themeColor="text1"/>
                <w:szCs w:val="24"/>
              </w:rPr>
            </w:pPr>
            <w:proofErr w:type="gramStart"/>
            <w:r w:rsidRPr="00AF3969">
              <w:rPr>
                <w:color w:val="000000" w:themeColor="text1"/>
                <w:szCs w:val="24"/>
              </w:rPr>
              <w:t>da</w:t>
            </w:r>
            <w:proofErr w:type="gramEnd"/>
            <w:r w:rsidRPr="00AF3969">
              <w:rPr>
                <w:color w:val="000000" w:themeColor="text1"/>
                <w:szCs w:val="24"/>
              </w:rPr>
              <w:t xml:space="preserve"> parte do(a) </w:t>
            </w:r>
            <w:sdt>
              <w:sdtPr>
                <w:rPr>
                  <w:color w:val="000000" w:themeColor="text1"/>
                  <w:szCs w:val="24"/>
                </w:rPr>
                <w:id w:val="1953815355"/>
                <w:placeholder>
                  <w:docPart w:val="7CF13BD20B63404C900FB2D0E851BA34"/>
                </w:placeholder>
                <w:showingPlcHdr/>
              </w:sdtPr>
              <w:sdtContent>
                <w:r w:rsidR="004E72B4" w:rsidRPr="00AF3969">
                  <w:rPr>
                    <w:rStyle w:val="TextodoEspaoReservado"/>
                    <w:color w:val="000000" w:themeColor="text1"/>
                    <w:szCs w:val="24"/>
                  </w:rPr>
                  <w:t>Instituição pretendente</w:t>
                </w:r>
              </w:sdtContent>
            </w:sdt>
            <w:r w:rsidR="004E72B4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 xml:space="preserve">- </w:t>
            </w:r>
            <w:sdt>
              <w:sdtPr>
                <w:rPr>
                  <w:rStyle w:val="Times12"/>
                </w:rPr>
                <w:id w:val="123674812"/>
                <w:placeholder>
                  <w:docPart w:val="1582503815654141954FFDF74D9D13C8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F9040C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Nome</w:t>
                </w:r>
              </w:sdtContent>
            </w:sdt>
            <w:r w:rsidR="00F9040C" w:rsidRPr="00AF3969">
              <w:rPr>
                <w:color w:val="000000" w:themeColor="text1"/>
                <w:szCs w:val="24"/>
              </w:rPr>
              <w:t xml:space="preserve">, </w:t>
            </w:r>
            <w:sdt>
              <w:sdtPr>
                <w:rPr>
                  <w:rStyle w:val="Times12"/>
                </w:rPr>
                <w:id w:val="294874898"/>
                <w:placeholder>
                  <w:docPart w:val="C947F4149F30415E98396FA1CE89831A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F9040C" w:rsidRPr="00AF3969">
                  <w:rPr>
                    <w:rStyle w:val="TextodoEspaoReservado"/>
                    <w:color w:val="7F7F7F" w:themeColor="text1" w:themeTint="80"/>
                    <w:szCs w:val="24"/>
                  </w:rPr>
                  <w:t>Cargo</w:t>
                </w:r>
              </w:sdtContent>
            </w:sdt>
            <w:r w:rsidR="004E72B4" w:rsidRPr="00AF3969">
              <w:rPr>
                <w:color w:val="000000" w:themeColor="text1"/>
                <w:szCs w:val="24"/>
              </w:rPr>
              <w:t>.</w:t>
            </w:r>
          </w:p>
          <w:p w:rsidR="004E72B4" w:rsidRPr="00AF3969" w:rsidRDefault="004E72B4" w:rsidP="0055482B">
            <w:pPr>
              <w:rPr>
                <w:b/>
                <w:color w:val="000000" w:themeColor="text1"/>
                <w:szCs w:val="24"/>
              </w:rPr>
            </w:pPr>
          </w:p>
          <w:p w:rsidR="0055482B" w:rsidRPr="00AF3969" w:rsidRDefault="0055482B" w:rsidP="0055482B">
            <w:pPr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TERCEIRA - DAS OBRIGAÇÕES</w:t>
            </w:r>
          </w:p>
          <w:p w:rsidR="00F9040C" w:rsidRPr="00AF3969" w:rsidRDefault="00F9040C" w:rsidP="0055482B">
            <w:pPr>
              <w:rPr>
                <w:b/>
                <w:color w:val="000000" w:themeColor="text1"/>
                <w:szCs w:val="24"/>
              </w:rPr>
            </w:pPr>
          </w:p>
          <w:p w:rsidR="0055482B" w:rsidRPr="00AF3969" w:rsidRDefault="0055482B" w:rsidP="004E72B4">
            <w:pPr>
              <w:ind w:firstLine="743"/>
              <w:rPr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I -</w:t>
            </w:r>
            <w:r w:rsidRPr="00AF3969">
              <w:rPr>
                <w:color w:val="000000" w:themeColor="text1"/>
                <w:szCs w:val="24"/>
              </w:rPr>
              <w:t xml:space="preserve"> Constituem obrigações </w:t>
            </w:r>
            <w:proofErr w:type="gramStart"/>
            <w:r w:rsidRPr="00AF3969">
              <w:rPr>
                <w:color w:val="000000" w:themeColor="text1"/>
                <w:szCs w:val="24"/>
              </w:rPr>
              <w:t>d</w:t>
            </w:r>
            <w:r w:rsidR="004E72B4" w:rsidRPr="00AF3969">
              <w:rPr>
                <w:color w:val="000000" w:themeColor="text1"/>
                <w:szCs w:val="24"/>
              </w:rPr>
              <w:t>o(</w:t>
            </w:r>
            <w:proofErr w:type="gramEnd"/>
            <w:r w:rsidRPr="00AF3969">
              <w:rPr>
                <w:color w:val="000000" w:themeColor="text1"/>
                <w:szCs w:val="24"/>
              </w:rPr>
              <w:t>a</w:t>
            </w:r>
            <w:r w:rsidR="004E72B4" w:rsidRPr="00AF3969">
              <w:rPr>
                <w:color w:val="000000" w:themeColor="text1"/>
                <w:szCs w:val="24"/>
              </w:rPr>
              <w:t>)</w:t>
            </w:r>
            <w:r w:rsidRPr="00AF3969">
              <w:rPr>
                <w:color w:val="000000" w:themeColor="text1"/>
                <w:szCs w:val="24"/>
              </w:rPr>
              <w:t xml:space="preserve"> </w:t>
            </w:r>
            <w:sdt>
              <w:sdtPr>
                <w:rPr>
                  <w:rStyle w:val="Times12"/>
                </w:rPr>
                <w:id w:val="-656155031"/>
                <w:placeholder>
                  <w:docPart w:val="D6903713BD204E249C25BDB92B89DC4C"/>
                </w:placeholder>
                <w:showingPlcHdr/>
              </w:sdtPr>
              <w:sdtEndPr>
                <w:rPr>
                  <w:rStyle w:val="Fontepargpadro"/>
                  <w:color w:val="auto"/>
                  <w:szCs w:val="24"/>
                </w:rPr>
              </w:sdtEndPr>
              <w:sdtContent>
                <w:r w:rsidR="004E72B4" w:rsidRPr="009358D7">
                  <w:rPr>
                    <w:rStyle w:val="TextodoEspaoReservado"/>
                    <w:color w:val="7F7F7F" w:themeColor="text1" w:themeTint="80"/>
                    <w:szCs w:val="24"/>
                  </w:rPr>
                  <w:t>Instituição pretendente</w:t>
                </w:r>
              </w:sdtContent>
            </w:sdt>
          </w:p>
          <w:p w:rsidR="004E72B4" w:rsidRPr="00AF3969" w:rsidRDefault="004E72B4" w:rsidP="004E72B4">
            <w:pPr>
              <w:ind w:firstLine="743"/>
              <w:rPr>
                <w:color w:val="000000" w:themeColor="text1"/>
                <w:szCs w:val="24"/>
              </w:rPr>
            </w:pPr>
          </w:p>
          <w:p w:rsidR="0055482B" w:rsidRPr="00AF3969" w:rsidRDefault="0055482B" w:rsidP="00AA2D67">
            <w:pPr>
              <w:ind w:firstLine="743"/>
              <w:jc w:val="both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>a) apresentar modelo de gestão (regimento interno), como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Laboratório Associado multiusuário, de acordo com a Instrução Normativa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MCTI nº 2 de 15 de junho de 2012, que dispõe sobre o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regulamento técnico para integração como Laboratório Associado ao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proofErr w:type="gramStart"/>
            <w:r w:rsidRPr="00AF3969">
              <w:rPr>
                <w:color w:val="000000" w:themeColor="text1"/>
                <w:szCs w:val="24"/>
              </w:rPr>
              <w:t>SisNANO</w:t>
            </w:r>
            <w:proofErr w:type="gramEnd"/>
            <w:r w:rsidRPr="00AF3969">
              <w:rPr>
                <w:color w:val="000000" w:themeColor="text1"/>
                <w:szCs w:val="24"/>
              </w:rPr>
              <w:t>;</w:t>
            </w:r>
          </w:p>
          <w:p w:rsidR="0055482B" w:rsidRPr="00AF3969" w:rsidRDefault="0055482B" w:rsidP="00AA2D67">
            <w:pPr>
              <w:ind w:firstLine="743"/>
              <w:jc w:val="both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>b) demonstrar a sua importância local ou nacional que o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qualifica como Laboratório Associado, nos termos do disposto no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 xml:space="preserve">inciso IV do art. 4º da Instrução Normativa MCTI nº </w:t>
            </w:r>
            <w:r w:rsidR="00F9040C" w:rsidRPr="00AF3969">
              <w:rPr>
                <w:color w:val="000000" w:themeColor="text1"/>
                <w:szCs w:val="24"/>
              </w:rPr>
              <w:t>2</w:t>
            </w:r>
            <w:r w:rsidRPr="00AF3969">
              <w:rPr>
                <w:color w:val="000000" w:themeColor="text1"/>
                <w:szCs w:val="24"/>
              </w:rPr>
              <w:t>, de 2012;</w:t>
            </w:r>
          </w:p>
          <w:p w:rsidR="00CB3566" w:rsidRPr="00AF3969" w:rsidRDefault="0055482B" w:rsidP="00AA2D67">
            <w:pPr>
              <w:ind w:firstLine="743"/>
              <w:jc w:val="both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>c) fornecer dados quanto à instituição usuária da facilidade e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quanto aos equipamentos utilizados de caráter multiusuário, informando</w:t>
            </w:r>
            <w:r w:rsidR="00F9040C" w:rsidRPr="00AF3969">
              <w:rPr>
                <w:color w:val="000000" w:themeColor="text1"/>
                <w:szCs w:val="24"/>
              </w:rPr>
              <w:t xml:space="preserve"> </w:t>
            </w:r>
            <w:r w:rsidRPr="00AF3969">
              <w:rPr>
                <w:color w:val="000000" w:themeColor="text1"/>
                <w:szCs w:val="24"/>
              </w:rPr>
              <w:t>o tempo de utilização dos mesmos.</w:t>
            </w:r>
          </w:p>
          <w:p w:rsidR="00F9040C" w:rsidRPr="00AF3969" w:rsidRDefault="00F9040C" w:rsidP="00AA2D67">
            <w:pPr>
              <w:ind w:firstLine="743"/>
              <w:jc w:val="both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II -</w:t>
            </w:r>
            <w:r w:rsidRPr="00AF3969">
              <w:rPr>
                <w:color w:val="000000" w:themeColor="text1"/>
                <w:szCs w:val="24"/>
              </w:rPr>
              <w:t xml:space="preserve"> Constituem obrigações do </w:t>
            </w:r>
            <w:r w:rsidRPr="00AF3969">
              <w:rPr>
                <w:b/>
                <w:color w:val="000000" w:themeColor="text1"/>
                <w:szCs w:val="24"/>
              </w:rPr>
              <w:t>CGNT</w:t>
            </w:r>
            <w:r w:rsidRPr="00AF3969">
              <w:rPr>
                <w:color w:val="000000" w:themeColor="text1"/>
                <w:szCs w:val="24"/>
              </w:rPr>
              <w:t>:</w:t>
            </w:r>
          </w:p>
          <w:p w:rsidR="004E72B4" w:rsidRPr="00AF3969" w:rsidRDefault="004E72B4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>a) manter o gestor do Laboratório Associado informado quanto às diretrizes da Estratégia Nacional de Ciência, Tecnologia e Inovação (ENCTI) e associadas ao Plano Brasil Maior (PBM);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b) </w:t>
            </w:r>
            <w:proofErr w:type="gramStart"/>
            <w:r w:rsidRPr="00AF3969">
              <w:rPr>
                <w:color w:val="000000" w:themeColor="text1"/>
                <w:szCs w:val="24"/>
              </w:rPr>
              <w:t>implementar</w:t>
            </w:r>
            <w:proofErr w:type="gramEnd"/>
            <w:r w:rsidRPr="00AF3969">
              <w:rPr>
                <w:color w:val="000000" w:themeColor="text1"/>
                <w:szCs w:val="24"/>
              </w:rPr>
              <w:t xml:space="preserve"> política que venham a contribuir para a adequação, a expansão e o fortalecimento do Laboratório, independentemente da sua categoria no âmbito do SisNANO.</w:t>
            </w:r>
          </w:p>
          <w:p w:rsidR="004E72B4" w:rsidRPr="00AF3969" w:rsidRDefault="004E72B4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QUARTA - DOS RECURSOS FINANCEIROS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O presente </w:t>
            </w:r>
            <w:r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 xml:space="preserve"> não envolve transferência de recursos financeiros entre as Partes, devendo cada Parte </w:t>
            </w:r>
            <w:proofErr w:type="gramStart"/>
            <w:r w:rsidRPr="00AF3969">
              <w:rPr>
                <w:color w:val="000000" w:themeColor="text1"/>
                <w:szCs w:val="24"/>
              </w:rPr>
              <w:t>arcar</w:t>
            </w:r>
            <w:proofErr w:type="gramEnd"/>
            <w:r w:rsidRPr="00AF3969">
              <w:rPr>
                <w:color w:val="000000" w:themeColor="text1"/>
                <w:szCs w:val="24"/>
              </w:rPr>
              <w:t xml:space="preserve"> às suas expensas com a consecução do objeto previsto na </w:t>
            </w:r>
            <w:r w:rsidRPr="00AF3969">
              <w:rPr>
                <w:b/>
                <w:color w:val="000000" w:themeColor="text1"/>
                <w:szCs w:val="24"/>
              </w:rPr>
              <w:t>Cláusula Primeira</w:t>
            </w:r>
            <w:r w:rsidRPr="00AF3969">
              <w:rPr>
                <w:color w:val="000000" w:themeColor="text1"/>
                <w:szCs w:val="24"/>
              </w:rPr>
              <w:t xml:space="preserve">, bem assim assumir todos os dispêndios necessários para cumprimento das obrigações previstas na </w:t>
            </w:r>
            <w:r w:rsidRPr="00AF3969">
              <w:rPr>
                <w:b/>
                <w:color w:val="000000" w:themeColor="text1"/>
                <w:szCs w:val="24"/>
              </w:rPr>
              <w:t>Cláusula Terceira</w:t>
            </w:r>
            <w:r w:rsidRPr="00AF3969">
              <w:rPr>
                <w:color w:val="000000" w:themeColor="text1"/>
                <w:szCs w:val="24"/>
              </w:rPr>
              <w:t>.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QUINTA - DO PESSOAL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Os recursos humanos a serem utilizados na execução do presente </w:t>
            </w:r>
            <w:r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 xml:space="preserve"> não sofrerão qualquer alteração na sua vinculação e subordinação institucional de origem, em decorrência de sua participação nas atividades relacionadas ao cumprimento de seu objeto.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SEXTA - DAS MODIFICAÇÕES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O presente </w:t>
            </w:r>
            <w:r w:rsidR="004E72B4"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 xml:space="preserve"> poderá ser modificado, no todo ou em parte, mediante assinatura de Termo Aditivo, desde que mantido seu objeto.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SÉTIMA - DA VIGÊNCIA</w:t>
            </w:r>
          </w:p>
          <w:p w:rsidR="004E72B4" w:rsidRPr="00AF3969" w:rsidRDefault="004E72B4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O presente </w:t>
            </w:r>
            <w:r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 xml:space="preserve"> vigorará pelo prazo de 24 (vinte e quatro) meses, contados a partir da data de sua assinatura, podendo ser prorrogado, de comum acordo entre as Partes, por iguais e sucessivos períodos, limitados a 60 (sessenta) meses, por meio da assinatura de Termos Aditivos.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OITAVA - DA RESCISÃO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O presente </w:t>
            </w:r>
            <w:r w:rsidR="004E72B4"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 xml:space="preserve"> poderá ser rescindido nas seguintes hipóteses: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>a) por decisão mútua;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>b) por denúncia de uma das Partes, sem ônus de qualquer natureza, bastando que à Parte denunciante comunique sua intenção, por escrito, com antecedência mínima de 90 (noventa) dias;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c) por inadimplência de uma de suas cláusulas ou condições, mediante simples comunicação da Parte que lhe deu causa à outra Parte, com </w:t>
            </w:r>
            <w:proofErr w:type="gramStart"/>
            <w:r w:rsidRPr="00AF3969">
              <w:rPr>
                <w:color w:val="000000" w:themeColor="text1"/>
                <w:szCs w:val="24"/>
              </w:rPr>
              <w:t>5</w:t>
            </w:r>
            <w:proofErr w:type="gramEnd"/>
            <w:r w:rsidRPr="00AF3969">
              <w:rPr>
                <w:color w:val="000000" w:themeColor="text1"/>
                <w:szCs w:val="24"/>
              </w:rPr>
              <w:t xml:space="preserve"> (cinco) dias de antecedência, sujeitando-se à Parte infratora a ressarcir os prejuízos que porventura haja comprovadamente causado à outra Parte;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d) por motivo de força maior ou caso fortuito ou por ato de autoridade competente, que determine a suspensão das atividades de que trata o objeto deste </w:t>
            </w:r>
            <w:r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 xml:space="preserve">; </w:t>
            </w:r>
            <w:proofErr w:type="gramStart"/>
            <w:r w:rsidRPr="00AF3969">
              <w:rPr>
                <w:color w:val="000000" w:themeColor="text1"/>
                <w:szCs w:val="24"/>
              </w:rPr>
              <w:t>e</w:t>
            </w:r>
            <w:proofErr w:type="gramEnd"/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>e) em caso de dissolução de uma das Partes.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NONA - DA PUBLICAÇÃO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A </w:t>
            </w:r>
            <w:r w:rsidRPr="00AF3969">
              <w:rPr>
                <w:b/>
                <w:color w:val="000000" w:themeColor="text1"/>
                <w:szCs w:val="24"/>
              </w:rPr>
              <w:t>CGNT</w:t>
            </w:r>
            <w:r w:rsidRPr="00AF3969">
              <w:rPr>
                <w:color w:val="000000" w:themeColor="text1"/>
                <w:szCs w:val="24"/>
              </w:rPr>
              <w:t xml:space="preserve"> providenciará a publicação do extrato deste </w:t>
            </w:r>
            <w:r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 xml:space="preserve"> na imprensa oficial, até o quinto dia útil do mês seguinte ao de sua assinatura, para ocorrer no prazo de vinte dias daquela data, conforme dispõe o art. 61, parágrafo único, da Lei nº 8.666, de 21 de junho de 1993.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CLÁUSULA DÉCIMA - DO FORO</w:t>
            </w: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As Partes elegem o foro da Justiça Federal, Seção Judiciária do Distrito Federal, nos termos do art. 109 da Constituição Federal, para dirimir quaisquer questões porventura suscitadas no decorrer da vigência do presente </w:t>
            </w:r>
            <w:r w:rsidRPr="00AF3969">
              <w:rPr>
                <w:b/>
                <w:color w:val="000000" w:themeColor="text1"/>
                <w:szCs w:val="24"/>
              </w:rPr>
              <w:t>ACORDO DE COOPERAÇÃO TÉCNICO-CIENTÍFICA - ACTC</w:t>
            </w:r>
            <w:r w:rsidRPr="00AF3969">
              <w:rPr>
                <w:color w:val="000000" w:themeColor="text1"/>
                <w:szCs w:val="24"/>
              </w:rPr>
              <w:t>, com exclusão de qualquer outro, por mais privilegiado que seja, caso, de outra forma, não possam ser resolvidas por via administrativa.</w:t>
            </w:r>
          </w:p>
          <w:p w:rsidR="004E72B4" w:rsidRPr="00AF3969" w:rsidRDefault="004E72B4" w:rsidP="00AA2D67">
            <w:pPr>
              <w:widowControl/>
              <w:suppressAutoHyphens w:val="0"/>
              <w:overflowPunct/>
              <w:autoSpaceDN w:val="0"/>
              <w:adjustRightInd w:val="0"/>
              <w:jc w:val="both"/>
              <w:textAlignment w:val="auto"/>
              <w:rPr>
                <w:color w:val="000000" w:themeColor="text1"/>
                <w:szCs w:val="24"/>
              </w:rPr>
            </w:pPr>
          </w:p>
          <w:p w:rsidR="00F9040C" w:rsidRPr="00AF3969" w:rsidRDefault="00F9040C" w:rsidP="00AA2D67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jc w:val="both"/>
              <w:textAlignment w:val="auto"/>
              <w:rPr>
                <w:color w:val="000000" w:themeColor="text1"/>
                <w:szCs w:val="24"/>
              </w:rPr>
            </w:pPr>
            <w:r w:rsidRPr="00AF3969">
              <w:rPr>
                <w:color w:val="000000" w:themeColor="text1"/>
                <w:szCs w:val="24"/>
              </w:rPr>
              <w:t xml:space="preserve">E por estarem de comum acordo, assinam as Partes o presente </w:t>
            </w:r>
            <w:r w:rsidRPr="00AF3969">
              <w:rPr>
                <w:b/>
                <w:color w:val="000000" w:themeColor="text1"/>
                <w:szCs w:val="24"/>
              </w:rPr>
              <w:t>ACTC</w:t>
            </w:r>
            <w:r w:rsidRPr="00AF3969">
              <w:rPr>
                <w:color w:val="000000" w:themeColor="text1"/>
                <w:szCs w:val="24"/>
              </w:rPr>
              <w:t xml:space="preserve"> em 03 (três) vias, de igual teor e forma, para que produza entre si seus jurídicos e legais efeitos, na presença de duas testemunhas, abaixo identificadas, que também o subscrevem.</w:t>
            </w:r>
          </w:p>
          <w:p w:rsidR="007C25A0" w:rsidRPr="00AF3969" w:rsidRDefault="007C25A0" w:rsidP="004E72B4">
            <w:pPr>
              <w:widowControl/>
              <w:suppressAutoHyphens w:val="0"/>
              <w:overflowPunct/>
              <w:autoSpaceDN w:val="0"/>
              <w:adjustRightInd w:val="0"/>
              <w:ind w:firstLine="743"/>
              <w:textAlignment w:val="auto"/>
              <w:rPr>
                <w:color w:val="000000" w:themeColor="text1"/>
                <w:szCs w:val="24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  <w:gridCol w:w="4521"/>
            </w:tblGrid>
            <w:tr w:rsidR="008310F9" w:rsidRPr="00AF3969" w:rsidTr="007C25A0">
              <w:tc>
                <w:tcPr>
                  <w:tcW w:w="4520" w:type="dxa"/>
                </w:tcPr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  <w:r w:rsidRPr="00AF3969">
                    <w:rPr>
                      <w:b/>
                      <w:color w:val="000000" w:themeColor="text1"/>
                      <w:szCs w:val="24"/>
                    </w:rPr>
                    <w:t>PELO LABORATÓRIO</w:t>
                  </w:r>
                </w:p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C25A0" w:rsidRPr="00CB166B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C25A0" w:rsidRPr="00CB166B" w:rsidRDefault="009B4EE7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  <w:sdt>
                    <w:sdtPr>
                      <w:rPr>
                        <w:rStyle w:val="Times12Negrito"/>
                        <w:b/>
                      </w:rPr>
                      <w:id w:val="-483015482"/>
                      <w:placeholder>
                        <w:docPart w:val="A9FBA5C5776D4477872BF123E9AD840F"/>
                      </w:placeholder>
                      <w:showingPlcHdr/>
                    </w:sdtPr>
                    <w:sdtEndPr>
                      <w:rPr>
                        <w:rStyle w:val="Fontepargpadro"/>
                        <w:color w:val="000000" w:themeColor="text1"/>
                        <w:szCs w:val="24"/>
                      </w:rPr>
                    </w:sdtEndPr>
                    <w:sdtContent>
                      <w:r w:rsidR="00990903" w:rsidRPr="00CB166B">
                        <w:rPr>
                          <w:rStyle w:val="TextodoEspaoReservado"/>
                          <w:b/>
                          <w:color w:val="7F7F7F" w:themeColor="text1" w:themeTint="80"/>
                          <w:szCs w:val="24"/>
                        </w:rPr>
                        <w:t>NOME</w:t>
                      </w:r>
                    </w:sdtContent>
                  </w:sdt>
                </w:p>
                <w:p w:rsidR="007C25A0" w:rsidRPr="00AF3969" w:rsidRDefault="009B4EE7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color w:val="000000" w:themeColor="text1"/>
                      <w:szCs w:val="24"/>
                    </w:rPr>
                  </w:pPr>
                  <w:sdt>
                    <w:sdtPr>
                      <w:rPr>
                        <w:rStyle w:val="Times12Negrito"/>
                        <w:b/>
                      </w:rPr>
                      <w:id w:val="30700713"/>
                      <w:placeholder>
                        <w:docPart w:val="321542F42DFB4B6AA813BE5BAACA85D7"/>
                      </w:placeholder>
                      <w:showingPlcHdr/>
                    </w:sdtPr>
                    <w:sdtEndPr>
                      <w:rPr>
                        <w:rStyle w:val="Fontepargpadro"/>
                        <w:color w:val="000000" w:themeColor="text1"/>
                        <w:szCs w:val="24"/>
                      </w:rPr>
                    </w:sdtEndPr>
                    <w:sdtContent>
                      <w:r w:rsidR="007C25A0" w:rsidRPr="00CB166B">
                        <w:rPr>
                          <w:rStyle w:val="TextodoEspaoReservado"/>
                          <w:b/>
                          <w:color w:val="7F7F7F" w:themeColor="text1" w:themeTint="80"/>
                          <w:szCs w:val="24"/>
                        </w:rPr>
                        <w:t>Cargo e Instituição</w:t>
                      </w:r>
                    </w:sdtContent>
                  </w:sdt>
                </w:p>
              </w:tc>
              <w:tc>
                <w:tcPr>
                  <w:tcW w:w="4521" w:type="dxa"/>
                </w:tcPr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  <w:r w:rsidRPr="00AF3969">
                    <w:rPr>
                      <w:b/>
                      <w:color w:val="000000" w:themeColor="text1"/>
                      <w:szCs w:val="24"/>
                    </w:rPr>
                    <w:t>PELO MCTI</w:t>
                  </w:r>
                </w:p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  <w:r w:rsidRPr="00AF3969">
                    <w:rPr>
                      <w:b/>
                      <w:color w:val="000000" w:themeColor="text1"/>
                      <w:szCs w:val="24"/>
                    </w:rPr>
                    <w:t>MARCO ANTONIO RAUPP</w:t>
                  </w:r>
                </w:p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b/>
                      <w:color w:val="000000" w:themeColor="text1"/>
                      <w:szCs w:val="24"/>
                    </w:rPr>
                  </w:pPr>
                  <w:r w:rsidRPr="00AF3969">
                    <w:rPr>
                      <w:b/>
                      <w:color w:val="000000" w:themeColor="text1"/>
                      <w:szCs w:val="24"/>
                    </w:rPr>
                    <w:t>Ministro de Estado da Ciência,</w:t>
                  </w:r>
                </w:p>
                <w:p w:rsidR="007C25A0" w:rsidRPr="00AF3969" w:rsidRDefault="007C25A0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jc w:val="center"/>
                    <w:textAlignment w:val="auto"/>
                    <w:rPr>
                      <w:color w:val="000000" w:themeColor="text1"/>
                      <w:szCs w:val="24"/>
                    </w:rPr>
                  </w:pPr>
                  <w:r w:rsidRPr="00AF3969">
                    <w:rPr>
                      <w:b/>
                      <w:color w:val="000000" w:themeColor="text1"/>
                      <w:szCs w:val="24"/>
                    </w:rPr>
                    <w:t>Tecnologia e Inovação</w:t>
                  </w:r>
                </w:p>
                <w:p w:rsidR="007C25A0" w:rsidRPr="00AF3969" w:rsidRDefault="007C25A0" w:rsidP="00F9040C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7C25A0" w:rsidRPr="00AF3969" w:rsidRDefault="007C25A0" w:rsidP="00F9040C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b/>
                <w:color w:val="000000" w:themeColor="text1"/>
                <w:szCs w:val="24"/>
              </w:rPr>
            </w:pPr>
          </w:p>
          <w:p w:rsidR="007C25A0" w:rsidRPr="00AF3969" w:rsidRDefault="007C25A0" w:rsidP="00F9040C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b/>
                <w:color w:val="000000" w:themeColor="text1"/>
                <w:szCs w:val="24"/>
              </w:rPr>
            </w:pPr>
          </w:p>
          <w:p w:rsidR="00F9040C" w:rsidRPr="00AF3969" w:rsidRDefault="00F9040C" w:rsidP="00F9040C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b/>
                <w:color w:val="000000" w:themeColor="text1"/>
                <w:szCs w:val="24"/>
              </w:rPr>
            </w:pPr>
            <w:r w:rsidRPr="00AF3969">
              <w:rPr>
                <w:b/>
                <w:color w:val="000000" w:themeColor="text1"/>
                <w:szCs w:val="24"/>
              </w:rPr>
              <w:t>TESTEMUNHAS:</w:t>
            </w:r>
          </w:p>
          <w:p w:rsidR="007C25A0" w:rsidRPr="00AF3969" w:rsidRDefault="007C25A0" w:rsidP="00F9040C">
            <w:pPr>
              <w:widowControl/>
              <w:suppressAutoHyphens w:val="0"/>
              <w:overflowPunct/>
              <w:autoSpaceDN w:val="0"/>
              <w:adjustRightInd w:val="0"/>
              <w:textAlignment w:val="auto"/>
              <w:rPr>
                <w:b/>
                <w:color w:val="000000" w:themeColor="text1"/>
                <w:szCs w:val="24"/>
              </w:rPr>
            </w:pPr>
          </w:p>
          <w:tbl>
            <w:tblPr>
              <w:tblStyle w:val="Tabelacomgrade"/>
              <w:tblW w:w="13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  <w:gridCol w:w="4521"/>
              <w:gridCol w:w="4521"/>
            </w:tblGrid>
            <w:tr w:rsidR="00AA2D67" w:rsidRPr="00AF3969" w:rsidTr="00AA2D67">
              <w:tc>
                <w:tcPr>
                  <w:tcW w:w="4520" w:type="dxa"/>
                </w:tcPr>
                <w:p w:rsidR="00AA2D67" w:rsidRPr="00AF3969" w:rsidRDefault="009B4EE7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color w:val="7F7F7F" w:themeColor="text1" w:themeTint="80"/>
                      <w:szCs w:val="24"/>
                    </w:rPr>
                  </w:pPr>
                  <w:sdt>
                    <w:sdtPr>
                      <w:rPr>
                        <w:rStyle w:val="Times12"/>
                      </w:rPr>
                      <w:id w:val="-1228220409"/>
                      <w:placeholder>
                        <w:docPart w:val="EDAACDED526149CBBCF9A8CDDC4A8CB1"/>
                      </w:placeholder>
                      <w:showingPlcHdr/>
                    </w:sdtPr>
                    <w:sdtEndPr>
                      <w:rPr>
                        <w:rStyle w:val="Fontepargpadro"/>
                        <w:color w:val="7F7F7F" w:themeColor="text1" w:themeTint="80"/>
                        <w:szCs w:val="24"/>
                      </w:rPr>
                    </w:sdtEndPr>
                    <w:sdtContent>
                      <w:r w:rsidR="00AA2D67" w:rsidRPr="00AF3969">
                        <w:rPr>
                          <w:rStyle w:val="TextodoEspaoReservado"/>
                          <w:color w:val="7F7F7F" w:themeColor="text1" w:themeTint="80"/>
                          <w:szCs w:val="24"/>
                        </w:rPr>
                        <w:t>Nome</w:t>
                      </w:r>
                    </w:sdtContent>
                  </w:sdt>
                </w:p>
                <w:p w:rsidR="00AA2D67" w:rsidRPr="00AF3969" w:rsidRDefault="00AA2D67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color w:val="7F7F7F" w:themeColor="text1" w:themeTint="80"/>
                      <w:szCs w:val="24"/>
                    </w:rPr>
                  </w:pPr>
                  <w:r w:rsidRPr="00AA2D67">
                    <w:rPr>
                      <w:color w:val="000000" w:themeColor="text1"/>
                      <w:szCs w:val="24"/>
                    </w:rPr>
                    <w:t xml:space="preserve">RG nº: </w:t>
                  </w:r>
                  <w:sdt>
                    <w:sdtPr>
                      <w:rPr>
                        <w:rStyle w:val="Times12"/>
                      </w:rPr>
                      <w:id w:val="-1001964991"/>
                      <w:placeholder>
                        <w:docPart w:val="91CC65777A984DCB99483E59A79F6476"/>
                      </w:placeholder>
                      <w:showingPlcHdr/>
                    </w:sdtPr>
                    <w:sdtEndPr>
                      <w:rPr>
                        <w:rStyle w:val="Fontepargpadro"/>
                        <w:color w:val="7F7F7F" w:themeColor="text1" w:themeTint="80"/>
                        <w:szCs w:val="24"/>
                      </w:rPr>
                    </w:sdtEndPr>
                    <w:sdtContent>
                      <w:r w:rsidRPr="00AF3969">
                        <w:rPr>
                          <w:rStyle w:val="TextodoEspaoReservado"/>
                          <w:color w:val="7F7F7F" w:themeColor="text1" w:themeTint="80"/>
                          <w:szCs w:val="24"/>
                        </w:rPr>
                        <w:t>N° do RG</w:t>
                      </w:r>
                    </w:sdtContent>
                  </w:sdt>
                </w:p>
                <w:p w:rsidR="00AA2D67" w:rsidRPr="00AF3969" w:rsidRDefault="00AA2D67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color w:val="7F7F7F" w:themeColor="text1" w:themeTint="80"/>
                      <w:szCs w:val="24"/>
                    </w:rPr>
                  </w:pPr>
                  <w:r w:rsidRPr="00AA2D67">
                    <w:rPr>
                      <w:color w:val="000000" w:themeColor="text1"/>
                      <w:szCs w:val="24"/>
                    </w:rPr>
                    <w:t xml:space="preserve">CPF nº: </w:t>
                  </w:r>
                  <w:sdt>
                    <w:sdtPr>
                      <w:rPr>
                        <w:rStyle w:val="Times12"/>
                      </w:rPr>
                      <w:id w:val="647406183"/>
                      <w:placeholder>
                        <w:docPart w:val="C2C90D5523724193BD58A3E6022D2368"/>
                      </w:placeholder>
                      <w:showingPlcHdr/>
                    </w:sdtPr>
                    <w:sdtEndPr>
                      <w:rPr>
                        <w:rStyle w:val="Fontepargpadro"/>
                        <w:color w:val="7F7F7F" w:themeColor="text1" w:themeTint="80"/>
                        <w:szCs w:val="24"/>
                      </w:rPr>
                    </w:sdtEndPr>
                    <w:sdtContent>
                      <w:r w:rsidRPr="00AF3969">
                        <w:rPr>
                          <w:rStyle w:val="TextodoEspaoReservado"/>
                          <w:color w:val="7F7F7F" w:themeColor="text1" w:themeTint="80"/>
                          <w:szCs w:val="24"/>
                        </w:rPr>
                        <w:t>N° do CPF</w:t>
                      </w:r>
                    </w:sdtContent>
                  </w:sdt>
                </w:p>
              </w:tc>
              <w:tc>
                <w:tcPr>
                  <w:tcW w:w="4521" w:type="dxa"/>
                </w:tcPr>
                <w:p w:rsidR="00AA2D67" w:rsidRPr="00AF3969" w:rsidRDefault="009B4EE7" w:rsidP="0029669E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color w:val="7F7F7F" w:themeColor="text1" w:themeTint="80"/>
                      <w:szCs w:val="24"/>
                    </w:rPr>
                  </w:pPr>
                  <w:sdt>
                    <w:sdtPr>
                      <w:rPr>
                        <w:rStyle w:val="Times12"/>
                      </w:rPr>
                      <w:id w:val="2095976900"/>
                      <w:placeholder>
                        <w:docPart w:val="419974DA78AF4C209AD912098007F5A7"/>
                      </w:placeholder>
                      <w:showingPlcHdr/>
                    </w:sdtPr>
                    <w:sdtEndPr>
                      <w:rPr>
                        <w:rStyle w:val="Fontepargpadro"/>
                        <w:color w:val="7F7F7F" w:themeColor="text1" w:themeTint="80"/>
                        <w:szCs w:val="24"/>
                      </w:rPr>
                    </w:sdtEndPr>
                    <w:sdtContent>
                      <w:r w:rsidR="00AA2D67" w:rsidRPr="00AF3969">
                        <w:rPr>
                          <w:rStyle w:val="TextodoEspaoReservado"/>
                          <w:color w:val="7F7F7F" w:themeColor="text1" w:themeTint="80"/>
                          <w:szCs w:val="24"/>
                        </w:rPr>
                        <w:t>Nome</w:t>
                      </w:r>
                    </w:sdtContent>
                  </w:sdt>
                </w:p>
                <w:p w:rsidR="00AA2D67" w:rsidRPr="00AF3969" w:rsidRDefault="00AA2D67" w:rsidP="0029669E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color w:val="7F7F7F" w:themeColor="text1" w:themeTint="80"/>
                      <w:szCs w:val="24"/>
                    </w:rPr>
                  </w:pPr>
                  <w:r w:rsidRPr="00AA2D67">
                    <w:rPr>
                      <w:color w:val="000000" w:themeColor="text1"/>
                      <w:szCs w:val="24"/>
                    </w:rPr>
                    <w:t xml:space="preserve">RG nº: </w:t>
                  </w:r>
                  <w:sdt>
                    <w:sdtPr>
                      <w:rPr>
                        <w:rStyle w:val="Times12"/>
                      </w:rPr>
                      <w:id w:val="-441003084"/>
                      <w:placeholder>
                        <w:docPart w:val="9EB520B0537945B8A0BD83D14A12C92F"/>
                      </w:placeholder>
                      <w:showingPlcHdr/>
                    </w:sdtPr>
                    <w:sdtEndPr>
                      <w:rPr>
                        <w:rStyle w:val="Fontepargpadro"/>
                        <w:color w:val="7F7F7F" w:themeColor="text1" w:themeTint="80"/>
                        <w:szCs w:val="24"/>
                      </w:rPr>
                    </w:sdtEndPr>
                    <w:sdtContent>
                      <w:r w:rsidRPr="00AF3969">
                        <w:rPr>
                          <w:rStyle w:val="TextodoEspaoReservado"/>
                          <w:color w:val="7F7F7F" w:themeColor="text1" w:themeTint="80"/>
                          <w:szCs w:val="24"/>
                        </w:rPr>
                        <w:t>N° do RG</w:t>
                      </w:r>
                    </w:sdtContent>
                  </w:sdt>
                </w:p>
                <w:p w:rsidR="00AA2D67" w:rsidRDefault="00AA2D67" w:rsidP="0029669E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rStyle w:val="Times12"/>
                    </w:rPr>
                  </w:pPr>
                  <w:r w:rsidRPr="00AA2D67">
                    <w:rPr>
                      <w:color w:val="000000" w:themeColor="text1"/>
                      <w:szCs w:val="24"/>
                    </w:rPr>
                    <w:t xml:space="preserve">CPF nº: </w:t>
                  </w:r>
                  <w:sdt>
                    <w:sdtPr>
                      <w:rPr>
                        <w:rStyle w:val="Times12"/>
                      </w:rPr>
                      <w:id w:val="-6065851"/>
                      <w:placeholder>
                        <w:docPart w:val="3859D06FA886494E9A37F9165D507F2D"/>
                      </w:placeholder>
                      <w:showingPlcHdr/>
                    </w:sdtPr>
                    <w:sdtEndPr>
                      <w:rPr>
                        <w:rStyle w:val="Fontepargpadro"/>
                        <w:color w:val="7F7F7F" w:themeColor="text1" w:themeTint="80"/>
                        <w:szCs w:val="24"/>
                      </w:rPr>
                    </w:sdtEndPr>
                    <w:sdtContent>
                      <w:r w:rsidRPr="00AF3969">
                        <w:rPr>
                          <w:rStyle w:val="TextodoEspaoReservado"/>
                          <w:color w:val="7F7F7F" w:themeColor="text1" w:themeTint="80"/>
                          <w:szCs w:val="24"/>
                        </w:rPr>
                        <w:t>N° do CPF</w:t>
                      </w:r>
                    </w:sdtContent>
                  </w:sdt>
                </w:p>
                <w:p w:rsidR="00960915" w:rsidRPr="00AF3969" w:rsidRDefault="00960915" w:rsidP="0029669E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color w:val="7F7F7F" w:themeColor="text1" w:themeTint="80"/>
                      <w:szCs w:val="24"/>
                    </w:rPr>
                  </w:pPr>
                </w:p>
              </w:tc>
              <w:tc>
                <w:tcPr>
                  <w:tcW w:w="4521" w:type="dxa"/>
                </w:tcPr>
                <w:p w:rsidR="00AA2D67" w:rsidRPr="00AF3969" w:rsidRDefault="00AA2D67" w:rsidP="007C25A0">
                  <w:pPr>
                    <w:widowControl/>
                    <w:suppressAutoHyphens w:val="0"/>
                    <w:overflowPunct/>
                    <w:autoSpaceDN w:val="0"/>
                    <w:adjustRightInd w:val="0"/>
                    <w:textAlignment w:val="auto"/>
                    <w:rPr>
                      <w:color w:val="7F7F7F" w:themeColor="text1" w:themeTint="80"/>
                      <w:szCs w:val="24"/>
                    </w:rPr>
                  </w:pPr>
                </w:p>
              </w:tc>
            </w:tr>
          </w:tbl>
          <w:p w:rsidR="00F9040C" w:rsidRPr="00AF3969" w:rsidRDefault="00F9040C" w:rsidP="00F9040C">
            <w:pPr>
              <w:rPr>
                <w:color w:val="000000" w:themeColor="text1"/>
                <w:szCs w:val="24"/>
              </w:rPr>
            </w:pPr>
          </w:p>
        </w:tc>
      </w:tr>
    </w:tbl>
    <w:p w:rsidR="00046DA9" w:rsidRPr="00AF3969" w:rsidRDefault="00046DA9">
      <w:pPr>
        <w:rPr>
          <w:color w:val="000000" w:themeColor="text1"/>
          <w:szCs w:val="24"/>
        </w:rPr>
      </w:pPr>
    </w:p>
    <w:p w:rsidR="001326C4" w:rsidRPr="00AF3969" w:rsidRDefault="001326C4">
      <w:pPr>
        <w:widowControl/>
        <w:suppressAutoHyphens w:val="0"/>
        <w:overflowPunct/>
        <w:autoSpaceDE/>
        <w:textAlignment w:val="auto"/>
        <w:rPr>
          <w:b/>
          <w:color w:val="000000" w:themeColor="text1"/>
          <w:szCs w:val="24"/>
        </w:rPr>
      </w:pPr>
    </w:p>
    <w:sectPr w:rsidR="001326C4" w:rsidRPr="00AF3969" w:rsidSect="00396020">
      <w:footnotePr>
        <w:pos w:val="beneathText"/>
      </w:footnotePr>
      <w:pgSz w:w="11905" w:h="16837" w:code="9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EB" w:rsidRDefault="005872EB">
      <w:r>
        <w:separator/>
      </w:r>
    </w:p>
  </w:endnote>
  <w:endnote w:type="continuationSeparator" w:id="0">
    <w:p w:rsidR="005872EB" w:rsidRDefault="0058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EB" w:rsidRDefault="005872EB">
      <w:r>
        <w:separator/>
      </w:r>
    </w:p>
  </w:footnote>
  <w:footnote w:type="continuationSeparator" w:id="0">
    <w:p w:rsidR="005872EB" w:rsidRDefault="00587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6046CCB"/>
    <w:multiLevelType w:val="multilevel"/>
    <w:tmpl w:val="6BD41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7056804"/>
    <w:multiLevelType w:val="hybridMultilevel"/>
    <w:tmpl w:val="54B4F6D0"/>
    <w:lvl w:ilvl="0" w:tplc="4BF426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C02E04"/>
    <w:multiLevelType w:val="multilevel"/>
    <w:tmpl w:val="A9522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09EE25A4"/>
    <w:multiLevelType w:val="multilevel"/>
    <w:tmpl w:val="6BD41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09FE13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C0438DB"/>
    <w:multiLevelType w:val="hybridMultilevel"/>
    <w:tmpl w:val="CD4C933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1E3975"/>
    <w:multiLevelType w:val="hybridMultilevel"/>
    <w:tmpl w:val="E5D852A0"/>
    <w:lvl w:ilvl="0" w:tplc="97D08036">
      <w:start w:val="1"/>
      <w:numFmt w:val="lowerLetter"/>
      <w:lvlText w:val="%1)"/>
      <w:lvlJc w:val="left"/>
      <w:pPr>
        <w:ind w:left="146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83" w:hanging="360"/>
      </w:pPr>
    </w:lvl>
    <w:lvl w:ilvl="2" w:tplc="0416001B" w:tentative="1">
      <w:start w:val="1"/>
      <w:numFmt w:val="lowerRoman"/>
      <w:lvlText w:val="%3."/>
      <w:lvlJc w:val="right"/>
      <w:pPr>
        <w:ind w:left="2903" w:hanging="180"/>
      </w:pPr>
    </w:lvl>
    <w:lvl w:ilvl="3" w:tplc="0416000F" w:tentative="1">
      <w:start w:val="1"/>
      <w:numFmt w:val="decimal"/>
      <w:lvlText w:val="%4."/>
      <w:lvlJc w:val="left"/>
      <w:pPr>
        <w:ind w:left="3623" w:hanging="360"/>
      </w:pPr>
    </w:lvl>
    <w:lvl w:ilvl="4" w:tplc="04160019" w:tentative="1">
      <w:start w:val="1"/>
      <w:numFmt w:val="lowerLetter"/>
      <w:lvlText w:val="%5."/>
      <w:lvlJc w:val="left"/>
      <w:pPr>
        <w:ind w:left="4343" w:hanging="360"/>
      </w:pPr>
    </w:lvl>
    <w:lvl w:ilvl="5" w:tplc="0416001B" w:tentative="1">
      <w:start w:val="1"/>
      <w:numFmt w:val="lowerRoman"/>
      <w:lvlText w:val="%6."/>
      <w:lvlJc w:val="right"/>
      <w:pPr>
        <w:ind w:left="5063" w:hanging="180"/>
      </w:pPr>
    </w:lvl>
    <w:lvl w:ilvl="6" w:tplc="0416000F" w:tentative="1">
      <w:start w:val="1"/>
      <w:numFmt w:val="decimal"/>
      <w:lvlText w:val="%7."/>
      <w:lvlJc w:val="left"/>
      <w:pPr>
        <w:ind w:left="5783" w:hanging="360"/>
      </w:pPr>
    </w:lvl>
    <w:lvl w:ilvl="7" w:tplc="04160019" w:tentative="1">
      <w:start w:val="1"/>
      <w:numFmt w:val="lowerLetter"/>
      <w:lvlText w:val="%8."/>
      <w:lvlJc w:val="left"/>
      <w:pPr>
        <w:ind w:left="6503" w:hanging="360"/>
      </w:pPr>
    </w:lvl>
    <w:lvl w:ilvl="8" w:tplc="0416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1">
    <w:nsid w:val="1AB36B22"/>
    <w:multiLevelType w:val="multilevel"/>
    <w:tmpl w:val="F0C2F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1E972DFD"/>
    <w:multiLevelType w:val="hybridMultilevel"/>
    <w:tmpl w:val="81366640"/>
    <w:lvl w:ilvl="0" w:tplc="32D45C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86A9C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E5401F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4E4A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D94F33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A3288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1947C3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968B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A024D8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377E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442017"/>
    <w:multiLevelType w:val="hybridMultilevel"/>
    <w:tmpl w:val="E5F0C8C6"/>
    <w:lvl w:ilvl="0" w:tplc="CA501938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23" w:hanging="360"/>
      </w:pPr>
    </w:lvl>
    <w:lvl w:ilvl="2" w:tplc="0416001B" w:tentative="1">
      <w:start w:val="1"/>
      <w:numFmt w:val="lowerRoman"/>
      <w:lvlText w:val="%3."/>
      <w:lvlJc w:val="right"/>
      <w:pPr>
        <w:ind w:left="2543" w:hanging="180"/>
      </w:pPr>
    </w:lvl>
    <w:lvl w:ilvl="3" w:tplc="0416000F" w:tentative="1">
      <w:start w:val="1"/>
      <w:numFmt w:val="decimal"/>
      <w:lvlText w:val="%4."/>
      <w:lvlJc w:val="left"/>
      <w:pPr>
        <w:ind w:left="3263" w:hanging="360"/>
      </w:pPr>
    </w:lvl>
    <w:lvl w:ilvl="4" w:tplc="04160019" w:tentative="1">
      <w:start w:val="1"/>
      <w:numFmt w:val="lowerLetter"/>
      <w:lvlText w:val="%5."/>
      <w:lvlJc w:val="left"/>
      <w:pPr>
        <w:ind w:left="3983" w:hanging="360"/>
      </w:pPr>
    </w:lvl>
    <w:lvl w:ilvl="5" w:tplc="0416001B" w:tentative="1">
      <w:start w:val="1"/>
      <w:numFmt w:val="lowerRoman"/>
      <w:lvlText w:val="%6."/>
      <w:lvlJc w:val="right"/>
      <w:pPr>
        <w:ind w:left="4703" w:hanging="180"/>
      </w:pPr>
    </w:lvl>
    <w:lvl w:ilvl="6" w:tplc="0416000F" w:tentative="1">
      <w:start w:val="1"/>
      <w:numFmt w:val="decimal"/>
      <w:lvlText w:val="%7."/>
      <w:lvlJc w:val="left"/>
      <w:pPr>
        <w:ind w:left="5423" w:hanging="360"/>
      </w:pPr>
    </w:lvl>
    <w:lvl w:ilvl="7" w:tplc="04160019" w:tentative="1">
      <w:start w:val="1"/>
      <w:numFmt w:val="lowerLetter"/>
      <w:lvlText w:val="%8."/>
      <w:lvlJc w:val="left"/>
      <w:pPr>
        <w:ind w:left="6143" w:hanging="360"/>
      </w:pPr>
    </w:lvl>
    <w:lvl w:ilvl="8" w:tplc="0416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>
    <w:nsid w:val="44B0563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5A473E2"/>
    <w:multiLevelType w:val="multilevel"/>
    <w:tmpl w:val="4E2C4BAA"/>
    <w:lvl w:ilvl="0">
      <w:start w:val="1"/>
      <w:numFmt w:val="decimal"/>
      <w:pStyle w:val="Numerao-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104C2"/>
    <w:multiLevelType w:val="multilevel"/>
    <w:tmpl w:val="813666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A078AB"/>
    <w:multiLevelType w:val="hybridMultilevel"/>
    <w:tmpl w:val="3366588E"/>
    <w:lvl w:ilvl="0" w:tplc="122EAC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60B1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B1EE0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DC87B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54A7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B66FBA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22992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042F0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9F81F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8BE694A"/>
    <w:multiLevelType w:val="hybridMultilevel"/>
    <w:tmpl w:val="FDE27D16"/>
    <w:lvl w:ilvl="0" w:tplc="4BF426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247A72"/>
    <w:multiLevelType w:val="hybridMultilevel"/>
    <w:tmpl w:val="8FC87818"/>
    <w:lvl w:ilvl="0" w:tplc="4BF4266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643E6"/>
    <w:multiLevelType w:val="hybridMultilevel"/>
    <w:tmpl w:val="A8A0B65E"/>
    <w:lvl w:ilvl="0" w:tplc="B740AF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792331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9498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B451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17CE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D2C8F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62D1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7AB2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EC4A81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103293E"/>
    <w:multiLevelType w:val="singleLevel"/>
    <w:tmpl w:val="0416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449422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7CE3722"/>
    <w:multiLevelType w:val="multilevel"/>
    <w:tmpl w:val="A9CE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"/>
      <w:lvlJc w:val="left"/>
      <w:pPr>
        <w:tabs>
          <w:tab w:val="num" w:pos="1400"/>
        </w:tabs>
        <w:ind w:left="1440" w:hanging="360"/>
      </w:pPr>
      <w:rPr>
        <w:rFonts w:ascii="Symbol" w:hAnsi="Symbol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F06B3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1B11563"/>
    <w:multiLevelType w:val="hybridMultilevel"/>
    <w:tmpl w:val="68B458EA"/>
    <w:lvl w:ilvl="0" w:tplc="91920B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C3081C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D103B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A7081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B802D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CA600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5C2D1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22CB9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364BE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3E652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758775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698312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C4441CF"/>
    <w:multiLevelType w:val="hybridMultilevel"/>
    <w:tmpl w:val="D0FA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354B44"/>
    <w:multiLevelType w:val="hybridMultilevel"/>
    <w:tmpl w:val="53289F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A58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7E55E16"/>
    <w:multiLevelType w:val="hybridMultilevel"/>
    <w:tmpl w:val="7AEAF3BC"/>
    <w:lvl w:ilvl="0" w:tplc="97D08036">
      <w:start w:val="1"/>
      <w:numFmt w:val="lowerLetter"/>
      <w:lvlText w:val="%1)"/>
      <w:lvlJc w:val="left"/>
      <w:pPr>
        <w:ind w:left="146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83" w:hanging="360"/>
      </w:pPr>
    </w:lvl>
    <w:lvl w:ilvl="2" w:tplc="0416001B" w:tentative="1">
      <w:start w:val="1"/>
      <w:numFmt w:val="lowerRoman"/>
      <w:lvlText w:val="%3."/>
      <w:lvlJc w:val="right"/>
      <w:pPr>
        <w:ind w:left="2903" w:hanging="180"/>
      </w:pPr>
    </w:lvl>
    <w:lvl w:ilvl="3" w:tplc="0416000F" w:tentative="1">
      <w:start w:val="1"/>
      <w:numFmt w:val="decimal"/>
      <w:lvlText w:val="%4."/>
      <w:lvlJc w:val="left"/>
      <w:pPr>
        <w:ind w:left="3623" w:hanging="360"/>
      </w:pPr>
    </w:lvl>
    <w:lvl w:ilvl="4" w:tplc="04160019" w:tentative="1">
      <w:start w:val="1"/>
      <w:numFmt w:val="lowerLetter"/>
      <w:lvlText w:val="%5."/>
      <w:lvlJc w:val="left"/>
      <w:pPr>
        <w:ind w:left="4343" w:hanging="360"/>
      </w:pPr>
    </w:lvl>
    <w:lvl w:ilvl="5" w:tplc="0416001B" w:tentative="1">
      <w:start w:val="1"/>
      <w:numFmt w:val="lowerRoman"/>
      <w:lvlText w:val="%6."/>
      <w:lvlJc w:val="right"/>
      <w:pPr>
        <w:ind w:left="5063" w:hanging="180"/>
      </w:pPr>
    </w:lvl>
    <w:lvl w:ilvl="6" w:tplc="0416000F" w:tentative="1">
      <w:start w:val="1"/>
      <w:numFmt w:val="decimal"/>
      <w:lvlText w:val="%7."/>
      <w:lvlJc w:val="left"/>
      <w:pPr>
        <w:ind w:left="5783" w:hanging="360"/>
      </w:pPr>
    </w:lvl>
    <w:lvl w:ilvl="7" w:tplc="04160019" w:tentative="1">
      <w:start w:val="1"/>
      <w:numFmt w:val="lowerLetter"/>
      <w:lvlText w:val="%8."/>
      <w:lvlJc w:val="left"/>
      <w:pPr>
        <w:ind w:left="6503" w:hanging="360"/>
      </w:pPr>
    </w:lvl>
    <w:lvl w:ilvl="8" w:tplc="0416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34">
    <w:nsid w:val="7C3830D1"/>
    <w:multiLevelType w:val="multilevel"/>
    <w:tmpl w:val="6BD410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24"/>
  </w:num>
  <w:num w:numId="8">
    <w:abstractNumId w:val="16"/>
  </w:num>
  <w:num w:numId="9">
    <w:abstractNumId w:val="12"/>
  </w:num>
  <w:num w:numId="10">
    <w:abstractNumId w:val="21"/>
  </w:num>
  <w:num w:numId="11">
    <w:abstractNumId w:val="26"/>
  </w:num>
  <w:num w:numId="12">
    <w:abstractNumId w:val="17"/>
  </w:num>
  <w:num w:numId="13">
    <w:abstractNumId w:val="18"/>
  </w:num>
  <w:num w:numId="14">
    <w:abstractNumId w:val="3"/>
  </w:num>
  <w:num w:numId="15">
    <w:abstractNumId w:val="32"/>
  </w:num>
  <w:num w:numId="16">
    <w:abstractNumId w:val="28"/>
  </w:num>
  <w:num w:numId="17">
    <w:abstractNumId w:val="13"/>
  </w:num>
  <w:num w:numId="18">
    <w:abstractNumId w:val="29"/>
  </w:num>
  <w:num w:numId="19">
    <w:abstractNumId w:val="23"/>
  </w:num>
  <w:num w:numId="20">
    <w:abstractNumId w:val="15"/>
  </w:num>
  <w:num w:numId="21">
    <w:abstractNumId w:val="22"/>
  </w:num>
  <w:num w:numId="22">
    <w:abstractNumId w:val="27"/>
  </w:num>
  <w:num w:numId="23">
    <w:abstractNumId w:val="25"/>
  </w:num>
  <w:num w:numId="24">
    <w:abstractNumId w:val="8"/>
  </w:num>
  <w:num w:numId="25">
    <w:abstractNumId w:val="5"/>
  </w:num>
  <w:num w:numId="26">
    <w:abstractNumId w:val="20"/>
  </w:num>
  <w:num w:numId="27">
    <w:abstractNumId w:val="19"/>
  </w:num>
  <w:num w:numId="28">
    <w:abstractNumId w:val="6"/>
  </w:num>
  <w:num w:numId="29">
    <w:abstractNumId w:val="11"/>
  </w:num>
  <w:num w:numId="30">
    <w:abstractNumId w:val="34"/>
  </w:num>
  <w:num w:numId="31">
    <w:abstractNumId w:val="33"/>
  </w:num>
  <w:num w:numId="32">
    <w:abstractNumId w:val="14"/>
  </w:num>
  <w:num w:numId="33">
    <w:abstractNumId w:val="10"/>
  </w:num>
  <w:num w:numId="34">
    <w:abstractNumId w:val="31"/>
  </w:num>
  <w:num w:numId="35">
    <w:abstractNumId w:val="4"/>
  </w:num>
  <w:num w:numId="36">
    <w:abstractNumId w:val="7"/>
  </w:num>
  <w:num w:numId="37">
    <w:abstractNumId w:val="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1"/>
    <w:rsid w:val="00020D4F"/>
    <w:rsid w:val="00040A98"/>
    <w:rsid w:val="000469CF"/>
    <w:rsid w:val="00046DA9"/>
    <w:rsid w:val="00070181"/>
    <w:rsid w:val="0008140A"/>
    <w:rsid w:val="0009380B"/>
    <w:rsid w:val="000A50A0"/>
    <w:rsid w:val="000A52B2"/>
    <w:rsid w:val="000C46C2"/>
    <w:rsid w:val="000C5584"/>
    <w:rsid w:val="000F6CF9"/>
    <w:rsid w:val="001164E2"/>
    <w:rsid w:val="001326C4"/>
    <w:rsid w:val="001370F2"/>
    <w:rsid w:val="00137C33"/>
    <w:rsid w:val="0019505D"/>
    <w:rsid w:val="001A56A4"/>
    <w:rsid w:val="001E0C1A"/>
    <w:rsid w:val="001E4944"/>
    <w:rsid w:val="001F31A0"/>
    <w:rsid w:val="001F33B0"/>
    <w:rsid w:val="00222930"/>
    <w:rsid w:val="00234BDE"/>
    <w:rsid w:val="00254BE5"/>
    <w:rsid w:val="002827F9"/>
    <w:rsid w:val="002914F1"/>
    <w:rsid w:val="0029669E"/>
    <w:rsid w:val="002B1894"/>
    <w:rsid w:val="002C2B4F"/>
    <w:rsid w:val="002D1FD4"/>
    <w:rsid w:val="002E7FD7"/>
    <w:rsid w:val="0030576A"/>
    <w:rsid w:val="003173EE"/>
    <w:rsid w:val="0032249A"/>
    <w:rsid w:val="00335B5A"/>
    <w:rsid w:val="00336C84"/>
    <w:rsid w:val="003371DB"/>
    <w:rsid w:val="00340205"/>
    <w:rsid w:val="003422D7"/>
    <w:rsid w:val="00353AEF"/>
    <w:rsid w:val="003723D7"/>
    <w:rsid w:val="0037244F"/>
    <w:rsid w:val="003746A8"/>
    <w:rsid w:val="00396020"/>
    <w:rsid w:val="003A40A2"/>
    <w:rsid w:val="003A6127"/>
    <w:rsid w:val="003B01D5"/>
    <w:rsid w:val="003E275E"/>
    <w:rsid w:val="0040385D"/>
    <w:rsid w:val="00436C51"/>
    <w:rsid w:val="00450022"/>
    <w:rsid w:val="004641E0"/>
    <w:rsid w:val="004800C4"/>
    <w:rsid w:val="00484CB0"/>
    <w:rsid w:val="00490863"/>
    <w:rsid w:val="004C731E"/>
    <w:rsid w:val="004D1193"/>
    <w:rsid w:val="004E72B4"/>
    <w:rsid w:val="004F1435"/>
    <w:rsid w:val="0050273F"/>
    <w:rsid w:val="005325F8"/>
    <w:rsid w:val="00552905"/>
    <w:rsid w:val="0055482B"/>
    <w:rsid w:val="005854CE"/>
    <w:rsid w:val="00585A79"/>
    <w:rsid w:val="005872EB"/>
    <w:rsid w:val="005A1BFA"/>
    <w:rsid w:val="005A306A"/>
    <w:rsid w:val="005B3769"/>
    <w:rsid w:val="005C6D8D"/>
    <w:rsid w:val="005F1626"/>
    <w:rsid w:val="005F2F9B"/>
    <w:rsid w:val="006111EA"/>
    <w:rsid w:val="00625A80"/>
    <w:rsid w:val="00632F3C"/>
    <w:rsid w:val="0063698B"/>
    <w:rsid w:val="006564A2"/>
    <w:rsid w:val="00661F20"/>
    <w:rsid w:val="006628C7"/>
    <w:rsid w:val="006805EF"/>
    <w:rsid w:val="00691259"/>
    <w:rsid w:val="006A3F1C"/>
    <w:rsid w:val="006B09B0"/>
    <w:rsid w:val="006B38D1"/>
    <w:rsid w:val="006C5F4D"/>
    <w:rsid w:val="006F7373"/>
    <w:rsid w:val="00705D7E"/>
    <w:rsid w:val="00711E33"/>
    <w:rsid w:val="007122F2"/>
    <w:rsid w:val="00730F6A"/>
    <w:rsid w:val="0074079A"/>
    <w:rsid w:val="007524F5"/>
    <w:rsid w:val="00774E6B"/>
    <w:rsid w:val="00786B99"/>
    <w:rsid w:val="007B0DF8"/>
    <w:rsid w:val="007B6D8F"/>
    <w:rsid w:val="007C0989"/>
    <w:rsid w:val="007C25A0"/>
    <w:rsid w:val="007C502C"/>
    <w:rsid w:val="007F0424"/>
    <w:rsid w:val="008310F9"/>
    <w:rsid w:val="00831CFE"/>
    <w:rsid w:val="008519D5"/>
    <w:rsid w:val="00866A6D"/>
    <w:rsid w:val="00866DEB"/>
    <w:rsid w:val="00867B0C"/>
    <w:rsid w:val="0088357C"/>
    <w:rsid w:val="00895F7B"/>
    <w:rsid w:val="008A6211"/>
    <w:rsid w:val="008B4D04"/>
    <w:rsid w:val="008C4B0F"/>
    <w:rsid w:val="008D1021"/>
    <w:rsid w:val="008D3EC9"/>
    <w:rsid w:val="008E4386"/>
    <w:rsid w:val="009124F2"/>
    <w:rsid w:val="009173F0"/>
    <w:rsid w:val="0092072A"/>
    <w:rsid w:val="00932418"/>
    <w:rsid w:val="009327FD"/>
    <w:rsid w:val="009358D7"/>
    <w:rsid w:val="00935D4F"/>
    <w:rsid w:val="00957A35"/>
    <w:rsid w:val="00960915"/>
    <w:rsid w:val="00973EBC"/>
    <w:rsid w:val="009775FF"/>
    <w:rsid w:val="00990903"/>
    <w:rsid w:val="00990D65"/>
    <w:rsid w:val="00995E08"/>
    <w:rsid w:val="009B4EE7"/>
    <w:rsid w:val="009D226A"/>
    <w:rsid w:val="009E3C11"/>
    <w:rsid w:val="00A127B9"/>
    <w:rsid w:val="00A27DF1"/>
    <w:rsid w:val="00A314E5"/>
    <w:rsid w:val="00A3268F"/>
    <w:rsid w:val="00A33406"/>
    <w:rsid w:val="00AA2D67"/>
    <w:rsid w:val="00AF3969"/>
    <w:rsid w:val="00B063D4"/>
    <w:rsid w:val="00B675B6"/>
    <w:rsid w:val="00B95280"/>
    <w:rsid w:val="00BA0F8F"/>
    <w:rsid w:val="00BB03B9"/>
    <w:rsid w:val="00BD08D3"/>
    <w:rsid w:val="00BE0D49"/>
    <w:rsid w:val="00BF5F40"/>
    <w:rsid w:val="00C01DD1"/>
    <w:rsid w:val="00C135B6"/>
    <w:rsid w:val="00C1607D"/>
    <w:rsid w:val="00C60ADA"/>
    <w:rsid w:val="00C62117"/>
    <w:rsid w:val="00C74EF6"/>
    <w:rsid w:val="00CA2769"/>
    <w:rsid w:val="00CB166B"/>
    <w:rsid w:val="00CB3566"/>
    <w:rsid w:val="00CD511D"/>
    <w:rsid w:val="00CE00A4"/>
    <w:rsid w:val="00CE1D55"/>
    <w:rsid w:val="00CE1E3C"/>
    <w:rsid w:val="00CF6B55"/>
    <w:rsid w:val="00CF6C86"/>
    <w:rsid w:val="00D02235"/>
    <w:rsid w:val="00D035D8"/>
    <w:rsid w:val="00D078D6"/>
    <w:rsid w:val="00D12D28"/>
    <w:rsid w:val="00D338F5"/>
    <w:rsid w:val="00D45435"/>
    <w:rsid w:val="00D832FD"/>
    <w:rsid w:val="00D867E1"/>
    <w:rsid w:val="00D92EB1"/>
    <w:rsid w:val="00DB0C2E"/>
    <w:rsid w:val="00DB4A30"/>
    <w:rsid w:val="00DC33CF"/>
    <w:rsid w:val="00DC7597"/>
    <w:rsid w:val="00DD3613"/>
    <w:rsid w:val="00E169C9"/>
    <w:rsid w:val="00E213D1"/>
    <w:rsid w:val="00E226BC"/>
    <w:rsid w:val="00E323A1"/>
    <w:rsid w:val="00E362CC"/>
    <w:rsid w:val="00E641A3"/>
    <w:rsid w:val="00E84F24"/>
    <w:rsid w:val="00EA527D"/>
    <w:rsid w:val="00EA61DF"/>
    <w:rsid w:val="00EA7659"/>
    <w:rsid w:val="00EB029A"/>
    <w:rsid w:val="00EB0709"/>
    <w:rsid w:val="00EE5C0B"/>
    <w:rsid w:val="00F062A6"/>
    <w:rsid w:val="00F9040C"/>
    <w:rsid w:val="00FA0FAA"/>
    <w:rsid w:val="00FA4F8D"/>
    <w:rsid w:val="00FB3253"/>
    <w:rsid w:val="00FC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4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120"/>
      <w:jc w:val="both"/>
      <w:outlineLvl w:val="1"/>
    </w:pPr>
    <w:rPr>
      <w:b/>
      <w:position w:val="1"/>
      <w:sz w:val="14"/>
    </w:rPr>
  </w:style>
  <w:style w:type="paragraph" w:styleId="Ttulo3">
    <w:name w:val="heading 3"/>
    <w:basedOn w:val="Normal"/>
    <w:next w:val="Normal"/>
    <w:qFormat/>
    <w:pPr>
      <w:keepNext/>
      <w:ind w:right="-88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jc w:val="center"/>
      <w:outlineLvl w:val="4"/>
    </w:pPr>
    <w:rPr>
      <w:b/>
      <w:sz w:val="16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jc w:val="center"/>
      <w:outlineLvl w:val="5"/>
    </w:pPr>
    <w:rPr>
      <w:b/>
      <w:sz w:val="7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WW8Num5z0">
    <w:name w:val="WW-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-Absatz-Standardschriftart111">
    <w:name w:val="WW-Absatz-Standardschriftart111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Subttulo"/>
    <w:qFormat/>
  </w:style>
  <w:style w:type="paragraph" w:styleId="Subttulo">
    <w:name w:val="Subtitle"/>
    <w:basedOn w:val="Ttulo"/>
    <w:next w:val="Corpodetexto"/>
    <w:qFormat/>
    <w:pPr>
      <w:jc w:val="center"/>
    </w:pPr>
    <w:rPr>
      <w:i/>
    </w:rPr>
  </w:style>
  <w:style w:type="paragraph" w:styleId="Rodap">
    <w:name w:val="footer"/>
    <w:basedOn w:val="Normal"/>
    <w:pPr>
      <w:suppressLineNumbers/>
      <w:tabs>
        <w:tab w:val="center" w:pos="4620"/>
        <w:tab w:val="right" w:pos="9241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WW-ndice1">
    <w:name w:val="WW-Índice1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tulodaTabela0">
    <w:name w:val="Título da Tabela"/>
    <w:basedOn w:val="Contedodatabela"/>
    <w:pPr>
      <w:jc w:val="center"/>
    </w:pPr>
    <w:rPr>
      <w:b/>
      <w:i/>
    </w:rPr>
  </w:style>
  <w:style w:type="paragraph" w:customStyle="1" w:styleId="Corpodetexto1">
    <w:name w:val="Corpo de texto1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Arial" w:eastAsia="Arial" w:hAnsi="Arial" w:cs="Arial"/>
      <w:sz w:val="20"/>
    </w:rPr>
  </w:style>
  <w:style w:type="paragraph" w:styleId="TextosemFormatao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urier New" w:hAnsi="Courier New"/>
      <w:sz w:val="20"/>
      <w:lang w:val="en-US"/>
    </w:rPr>
  </w:style>
  <w:style w:type="paragraph" w:styleId="Recuodecorpodetexto">
    <w:name w:val="Body Text Indent"/>
    <w:basedOn w:val="Normal"/>
    <w:pPr>
      <w:ind w:left="213"/>
    </w:pPr>
    <w:rPr>
      <w:b/>
      <w:color w:val="000000"/>
      <w:sz w:val="20"/>
      <w:lang w:val="pt-PT"/>
    </w:rPr>
  </w:style>
  <w:style w:type="paragraph" w:customStyle="1" w:styleId="Projeto-Titulo2">
    <w:name w:val="Projeto - Titulo 2"/>
    <w:basedOn w:val="Ttulo2"/>
    <w:pPr>
      <w:widowControl/>
      <w:numPr>
        <w:ilvl w:val="0"/>
        <w:numId w:val="0"/>
      </w:numPr>
      <w:suppressAutoHyphens w:val="0"/>
      <w:overflowPunct/>
      <w:autoSpaceDE/>
      <w:spacing w:before="100" w:after="100" w:line="360" w:lineRule="auto"/>
      <w:jc w:val="left"/>
      <w:textAlignment w:val="auto"/>
    </w:pPr>
    <w:rPr>
      <w:rFonts w:ascii="Arial" w:hAnsi="Arial"/>
      <w:position w:val="0"/>
      <w:sz w:val="28"/>
      <w:lang w:val="pt-PT"/>
    </w:rPr>
  </w:style>
  <w:style w:type="paragraph" w:customStyle="1" w:styleId="Numerao-2">
    <w:name w:val="Numeração - 2"/>
    <w:basedOn w:val="Normal"/>
    <w:pPr>
      <w:widowControl/>
      <w:numPr>
        <w:numId w:val="8"/>
      </w:numPr>
      <w:suppressAutoHyphens w:val="0"/>
      <w:overflowPunct/>
      <w:autoSpaceDE/>
      <w:jc w:val="both"/>
      <w:textAlignment w:val="auto"/>
    </w:p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link w:val="TextodecomentrioChar"/>
    <w:semiHidden/>
    <w:rPr>
      <w:sz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widowControl/>
      <w:suppressAutoHyphens w:val="0"/>
      <w:overflowPunct/>
      <w:autoSpaceDE/>
      <w:jc w:val="both"/>
      <w:textAlignment w:val="auto"/>
    </w:pPr>
    <w:rPr>
      <w:rFonts w:ascii="Arial" w:hAnsi="Arial"/>
      <w:sz w:val="22"/>
    </w:rPr>
  </w:style>
  <w:style w:type="paragraph" w:customStyle="1" w:styleId="estilo1">
    <w:name w:val="estilo1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lang w:val="en-US"/>
    </w:rPr>
  </w:style>
  <w:style w:type="paragraph" w:styleId="Recuodecorpodetexto2">
    <w:name w:val="Body Text Indent 2"/>
    <w:basedOn w:val="Normal"/>
    <w:pPr>
      <w:ind w:left="284" w:hanging="284"/>
    </w:pPr>
    <w:rPr>
      <w:rFonts w:ascii="Arial" w:hAnsi="Arial"/>
      <w:sz w:val="22"/>
    </w:rPr>
  </w:style>
  <w:style w:type="paragraph" w:customStyle="1" w:styleId="titulo">
    <w:name w:val="titulo"/>
    <w:basedOn w:val="Normal"/>
    <w:rsid w:val="00E323A1"/>
    <w:pPr>
      <w:widowControl/>
      <w:suppressAutoHyphens w:val="0"/>
      <w:overflowPunct/>
      <w:autoSpaceDE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rsid w:val="00C62117"/>
    <w:pPr>
      <w:widowControl/>
      <w:suppressAutoHyphens w:val="0"/>
      <w:overflowPunct/>
      <w:autoSpaceDE/>
      <w:spacing w:before="100" w:beforeAutospacing="1" w:after="100" w:afterAutospacing="1"/>
      <w:textAlignment w:val="top"/>
    </w:pPr>
    <w:rPr>
      <w:rFonts w:eastAsia="Calibri"/>
      <w:color w:val="666666"/>
      <w:sz w:val="17"/>
      <w:szCs w:val="17"/>
    </w:rPr>
  </w:style>
  <w:style w:type="table" w:styleId="Tabelacomgrade">
    <w:name w:val="Table Grid"/>
    <w:basedOn w:val="Tabelanormal"/>
    <w:rsid w:val="0032249A"/>
    <w:pPr>
      <w:widowControl w:val="0"/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2249A"/>
    <w:pPr>
      <w:overflowPunct/>
      <w:autoSpaceDE/>
      <w:spacing w:before="100" w:after="100"/>
      <w:textAlignment w:val="auto"/>
    </w:pPr>
    <w:rPr>
      <w:rFonts w:ascii="Arial Unicode MS" w:eastAsia="Arial Unicode MS" w:hAnsi="Arial Unicode MS"/>
      <w:kern w:val="1"/>
      <w:szCs w:val="24"/>
    </w:rPr>
  </w:style>
  <w:style w:type="character" w:styleId="Hyperlink">
    <w:name w:val="Hyperlink"/>
    <w:basedOn w:val="Fontepargpadro"/>
    <w:rsid w:val="0050273F"/>
    <w:rPr>
      <w:color w:val="0000FF"/>
      <w:u w:val="single"/>
    </w:rPr>
  </w:style>
  <w:style w:type="character" w:styleId="Forte">
    <w:name w:val="Strong"/>
    <w:basedOn w:val="Fontepargpadro"/>
    <w:qFormat/>
    <w:rsid w:val="00335B5A"/>
    <w:rPr>
      <w:b/>
    </w:rPr>
  </w:style>
  <w:style w:type="character" w:styleId="nfase">
    <w:name w:val="Emphasis"/>
    <w:basedOn w:val="Fontepargpadro"/>
    <w:qFormat/>
    <w:rsid w:val="00EA527D"/>
    <w:rPr>
      <w:b/>
      <w:bCs/>
      <w:i w:val="0"/>
      <w:iCs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914F1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914F1"/>
  </w:style>
  <w:style w:type="character" w:customStyle="1" w:styleId="AssuntodocomentrioChar">
    <w:name w:val="Assunto do comentário Char"/>
    <w:basedOn w:val="TextodecomentrioChar"/>
    <w:link w:val="Assuntodocomentrio"/>
    <w:rsid w:val="002914F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895F7B"/>
    <w:rPr>
      <w:color w:val="808080"/>
    </w:rPr>
  </w:style>
  <w:style w:type="paragraph" w:styleId="PargrafodaLista">
    <w:name w:val="List Paragraph"/>
    <w:basedOn w:val="Normal"/>
    <w:uiPriority w:val="34"/>
    <w:qFormat/>
    <w:rsid w:val="001164E2"/>
    <w:pPr>
      <w:ind w:left="720"/>
      <w:contextualSpacing/>
    </w:pPr>
  </w:style>
  <w:style w:type="character" w:customStyle="1" w:styleId="Estilo10">
    <w:name w:val="Estilo1"/>
    <w:basedOn w:val="Fontepargpadro"/>
    <w:uiPriority w:val="1"/>
    <w:rsid w:val="00AF3969"/>
    <w:rPr>
      <w:rFonts w:ascii="Times New Roman" w:hAnsi="Times New Roman"/>
      <w:color w:val="000000" w:themeColor="text1"/>
      <w:sz w:val="20"/>
    </w:rPr>
  </w:style>
  <w:style w:type="character" w:customStyle="1" w:styleId="Times12">
    <w:name w:val="Times_12"/>
    <w:basedOn w:val="Fontepargpadro"/>
    <w:uiPriority w:val="1"/>
    <w:rsid w:val="00AF3969"/>
    <w:rPr>
      <w:rFonts w:ascii="Times New Roman" w:hAnsi="Times New Roman"/>
      <w:color w:val="000000" w:themeColor="text1"/>
      <w:sz w:val="24"/>
    </w:rPr>
  </w:style>
  <w:style w:type="character" w:customStyle="1" w:styleId="Times12Negrito">
    <w:name w:val="Times_12_Negrito"/>
    <w:basedOn w:val="Fontepargpadro"/>
    <w:uiPriority w:val="1"/>
    <w:rsid w:val="008A6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numPr>
        <w:numId w:val="4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4"/>
      </w:numPr>
      <w:spacing w:before="120"/>
      <w:jc w:val="both"/>
      <w:outlineLvl w:val="1"/>
    </w:pPr>
    <w:rPr>
      <w:b/>
      <w:position w:val="1"/>
      <w:sz w:val="14"/>
    </w:rPr>
  </w:style>
  <w:style w:type="paragraph" w:styleId="Ttulo3">
    <w:name w:val="heading 3"/>
    <w:basedOn w:val="Normal"/>
    <w:next w:val="Normal"/>
    <w:qFormat/>
    <w:pPr>
      <w:keepNext/>
      <w:ind w:right="-88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jc w:val="center"/>
      <w:outlineLvl w:val="4"/>
    </w:pPr>
    <w:rPr>
      <w:b/>
      <w:sz w:val="16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jc w:val="center"/>
      <w:outlineLvl w:val="5"/>
    </w:pPr>
    <w:rPr>
      <w:b/>
      <w:sz w:val="7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"/>
      <w:b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Symbol" w:hAnsi="Symbol" w:cs="Symbol"/>
      <w:sz w:val="18"/>
      <w:szCs w:val="18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-Fontepargpadro">
    <w:name w:val="WW-Fonte parág. padrão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-WW8Num5z0">
    <w:name w:val="WW-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18"/>
      <w:szCs w:val="18"/>
    </w:rPr>
  </w:style>
  <w:style w:type="character" w:customStyle="1" w:styleId="WW-Absatz-Standardschriftart111">
    <w:name w:val="WW-Absatz-Standardschriftart111"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pPr>
      <w:suppressLineNumbers/>
    </w:pPr>
  </w:style>
  <w:style w:type="paragraph" w:styleId="Ttulo">
    <w:name w:val="Title"/>
    <w:basedOn w:val="Normal"/>
    <w:next w:val="Subttulo"/>
    <w:qFormat/>
  </w:style>
  <w:style w:type="paragraph" w:styleId="Subttulo">
    <w:name w:val="Subtitle"/>
    <w:basedOn w:val="Ttulo"/>
    <w:next w:val="Corpodetexto"/>
    <w:qFormat/>
    <w:pPr>
      <w:jc w:val="center"/>
    </w:pPr>
    <w:rPr>
      <w:i/>
    </w:rPr>
  </w:style>
  <w:style w:type="paragraph" w:styleId="Rodap">
    <w:name w:val="footer"/>
    <w:basedOn w:val="Normal"/>
    <w:pPr>
      <w:suppressLineNumbers/>
      <w:tabs>
        <w:tab w:val="center" w:pos="4620"/>
        <w:tab w:val="right" w:pos="9241"/>
      </w:tabs>
    </w:p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i/>
    </w:rPr>
  </w:style>
  <w:style w:type="paragraph" w:customStyle="1" w:styleId="WW-ndice1">
    <w:name w:val="WW-Índice1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TtulodaTabela0">
    <w:name w:val="Título da Tabela"/>
    <w:basedOn w:val="Contedodatabela"/>
    <w:pPr>
      <w:jc w:val="center"/>
    </w:pPr>
    <w:rPr>
      <w:b/>
      <w:i/>
    </w:rPr>
  </w:style>
  <w:style w:type="paragraph" w:customStyle="1" w:styleId="Corpodetexto1">
    <w:name w:val="Corpo de texto1"/>
    <w:basedOn w:val="Normal"/>
    <w:pPr>
      <w:widowControl/>
      <w:suppressAutoHyphens w:val="0"/>
      <w:overflowPunct/>
      <w:autoSpaceDE/>
      <w:spacing w:after="120"/>
      <w:textAlignment w:val="auto"/>
    </w:pPr>
    <w:rPr>
      <w:rFonts w:ascii="Arial" w:eastAsia="Arial" w:hAnsi="Arial" w:cs="Arial"/>
      <w:sz w:val="20"/>
    </w:rPr>
  </w:style>
  <w:style w:type="paragraph" w:styleId="TextosemFormatao">
    <w:name w:val="Plain Text"/>
    <w:basedOn w:val="Normal"/>
    <w:pPr>
      <w:widowControl/>
      <w:suppressAutoHyphens w:val="0"/>
      <w:overflowPunct/>
      <w:autoSpaceDE/>
      <w:textAlignment w:val="auto"/>
    </w:pPr>
    <w:rPr>
      <w:rFonts w:ascii="Courier New" w:hAnsi="Courier New"/>
      <w:sz w:val="20"/>
      <w:lang w:val="en-US"/>
    </w:rPr>
  </w:style>
  <w:style w:type="paragraph" w:styleId="Recuodecorpodetexto">
    <w:name w:val="Body Text Indent"/>
    <w:basedOn w:val="Normal"/>
    <w:pPr>
      <w:ind w:left="213"/>
    </w:pPr>
    <w:rPr>
      <w:b/>
      <w:color w:val="000000"/>
      <w:sz w:val="20"/>
      <w:lang w:val="pt-PT"/>
    </w:rPr>
  </w:style>
  <w:style w:type="paragraph" w:customStyle="1" w:styleId="Projeto-Titulo2">
    <w:name w:val="Projeto - Titulo 2"/>
    <w:basedOn w:val="Ttulo2"/>
    <w:pPr>
      <w:widowControl/>
      <w:numPr>
        <w:ilvl w:val="0"/>
        <w:numId w:val="0"/>
      </w:numPr>
      <w:suppressAutoHyphens w:val="0"/>
      <w:overflowPunct/>
      <w:autoSpaceDE/>
      <w:spacing w:before="100" w:after="100" w:line="360" w:lineRule="auto"/>
      <w:jc w:val="left"/>
      <w:textAlignment w:val="auto"/>
    </w:pPr>
    <w:rPr>
      <w:rFonts w:ascii="Arial" w:hAnsi="Arial"/>
      <w:position w:val="0"/>
      <w:sz w:val="28"/>
      <w:lang w:val="pt-PT"/>
    </w:rPr>
  </w:style>
  <w:style w:type="paragraph" w:customStyle="1" w:styleId="Numerao-2">
    <w:name w:val="Numeração - 2"/>
    <w:basedOn w:val="Normal"/>
    <w:pPr>
      <w:widowControl/>
      <w:numPr>
        <w:numId w:val="8"/>
      </w:numPr>
      <w:suppressAutoHyphens w:val="0"/>
      <w:overflowPunct/>
      <w:autoSpaceDE/>
      <w:jc w:val="both"/>
      <w:textAlignment w:val="auto"/>
    </w:p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link w:val="TextodecomentrioChar"/>
    <w:semiHidden/>
    <w:rPr>
      <w:sz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widowControl/>
      <w:suppressAutoHyphens w:val="0"/>
      <w:overflowPunct/>
      <w:autoSpaceDE/>
      <w:jc w:val="both"/>
      <w:textAlignment w:val="auto"/>
    </w:pPr>
    <w:rPr>
      <w:rFonts w:ascii="Arial" w:hAnsi="Arial"/>
      <w:sz w:val="22"/>
    </w:rPr>
  </w:style>
  <w:style w:type="paragraph" w:customStyle="1" w:styleId="estilo1">
    <w:name w:val="estilo1"/>
    <w:basedOn w:val="Normal"/>
    <w:pPr>
      <w:widowControl/>
      <w:suppressAutoHyphens w:val="0"/>
      <w:overflowPunct/>
      <w:autoSpaceDE/>
      <w:spacing w:before="100" w:after="100"/>
      <w:textAlignment w:val="auto"/>
    </w:pPr>
    <w:rPr>
      <w:lang w:val="en-US"/>
    </w:rPr>
  </w:style>
  <w:style w:type="paragraph" w:styleId="Recuodecorpodetexto2">
    <w:name w:val="Body Text Indent 2"/>
    <w:basedOn w:val="Normal"/>
    <w:pPr>
      <w:ind w:left="284" w:hanging="284"/>
    </w:pPr>
    <w:rPr>
      <w:rFonts w:ascii="Arial" w:hAnsi="Arial"/>
      <w:sz w:val="22"/>
    </w:rPr>
  </w:style>
  <w:style w:type="paragraph" w:customStyle="1" w:styleId="titulo">
    <w:name w:val="titulo"/>
    <w:basedOn w:val="Normal"/>
    <w:rsid w:val="00E323A1"/>
    <w:pPr>
      <w:widowControl/>
      <w:suppressAutoHyphens w:val="0"/>
      <w:overflowPunct/>
      <w:autoSpaceDE/>
      <w:spacing w:before="100" w:beforeAutospacing="1" w:after="100" w:afterAutospacing="1"/>
      <w:textAlignment w:val="top"/>
    </w:pPr>
    <w:rPr>
      <w:color w:val="666666"/>
      <w:sz w:val="27"/>
      <w:szCs w:val="27"/>
    </w:rPr>
  </w:style>
  <w:style w:type="paragraph" w:customStyle="1" w:styleId="texto">
    <w:name w:val="texto"/>
    <w:basedOn w:val="Normal"/>
    <w:rsid w:val="00C62117"/>
    <w:pPr>
      <w:widowControl/>
      <w:suppressAutoHyphens w:val="0"/>
      <w:overflowPunct/>
      <w:autoSpaceDE/>
      <w:spacing w:before="100" w:beforeAutospacing="1" w:after="100" w:afterAutospacing="1"/>
      <w:textAlignment w:val="top"/>
    </w:pPr>
    <w:rPr>
      <w:rFonts w:eastAsia="Calibri"/>
      <w:color w:val="666666"/>
      <w:sz w:val="17"/>
      <w:szCs w:val="17"/>
    </w:rPr>
  </w:style>
  <w:style w:type="table" w:styleId="Tabelacomgrade">
    <w:name w:val="Table Grid"/>
    <w:basedOn w:val="Tabelanormal"/>
    <w:rsid w:val="0032249A"/>
    <w:pPr>
      <w:widowControl w:val="0"/>
      <w:suppressAutoHyphens/>
      <w:overflowPunct w:val="0"/>
      <w:autoSpaceDE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2249A"/>
    <w:pPr>
      <w:overflowPunct/>
      <w:autoSpaceDE/>
      <w:spacing w:before="100" w:after="100"/>
      <w:textAlignment w:val="auto"/>
    </w:pPr>
    <w:rPr>
      <w:rFonts w:ascii="Arial Unicode MS" w:eastAsia="Arial Unicode MS" w:hAnsi="Arial Unicode MS"/>
      <w:kern w:val="1"/>
      <w:szCs w:val="24"/>
    </w:rPr>
  </w:style>
  <w:style w:type="character" w:styleId="Hyperlink">
    <w:name w:val="Hyperlink"/>
    <w:basedOn w:val="Fontepargpadro"/>
    <w:rsid w:val="0050273F"/>
    <w:rPr>
      <w:color w:val="0000FF"/>
      <w:u w:val="single"/>
    </w:rPr>
  </w:style>
  <w:style w:type="character" w:styleId="Forte">
    <w:name w:val="Strong"/>
    <w:basedOn w:val="Fontepargpadro"/>
    <w:qFormat/>
    <w:rsid w:val="00335B5A"/>
    <w:rPr>
      <w:b/>
    </w:rPr>
  </w:style>
  <w:style w:type="character" w:styleId="nfase">
    <w:name w:val="Emphasis"/>
    <w:basedOn w:val="Fontepargpadro"/>
    <w:qFormat/>
    <w:rsid w:val="00EA527D"/>
    <w:rPr>
      <w:b/>
      <w:bCs/>
      <w:i w:val="0"/>
      <w:iCs w:val="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914F1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914F1"/>
  </w:style>
  <w:style w:type="character" w:customStyle="1" w:styleId="AssuntodocomentrioChar">
    <w:name w:val="Assunto do comentário Char"/>
    <w:basedOn w:val="TextodecomentrioChar"/>
    <w:link w:val="Assuntodocomentrio"/>
    <w:rsid w:val="002914F1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895F7B"/>
    <w:rPr>
      <w:color w:val="808080"/>
    </w:rPr>
  </w:style>
  <w:style w:type="paragraph" w:styleId="PargrafodaLista">
    <w:name w:val="List Paragraph"/>
    <w:basedOn w:val="Normal"/>
    <w:uiPriority w:val="34"/>
    <w:qFormat/>
    <w:rsid w:val="001164E2"/>
    <w:pPr>
      <w:ind w:left="720"/>
      <w:contextualSpacing/>
    </w:pPr>
  </w:style>
  <w:style w:type="character" w:customStyle="1" w:styleId="Estilo10">
    <w:name w:val="Estilo1"/>
    <w:basedOn w:val="Fontepargpadro"/>
    <w:uiPriority w:val="1"/>
    <w:rsid w:val="00AF3969"/>
    <w:rPr>
      <w:rFonts w:ascii="Times New Roman" w:hAnsi="Times New Roman"/>
      <w:color w:val="000000" w:themeColor="text1"/>
      <w:sz w:val="20"/>
    </w:rPr>
  </w:style>
  <w:style w:type="character" w:customStyle="1" w:styleId="Times12">
    <w:name w:val="Times_12"/>
    <w:basedOn w:val="Fontepargpadro"/>
    <w:uiPriority w:val="1"/>
    <w:rsid w:val="00AF3969"/>
    <w:rPr>
      <w:rFonts w:ascii="Times New Roman" w:hAnsi="Times New Roman"/>
      <w:color w:val="000000" w:themeColor="text1"/>
      <w:sz w:val="24"/>
    </w:rPr>
  </w:style>
  <w:style w:type="character" w:customStyle="1" w:styleId="Times12Negrito">
    <w:name w:val="Times_12_Negrito"/>
    <w:basedOn w:val="Fontepargpadro"/>
    <w:uiPriority w:val="1"/>
    <w:rsid w:val="008A6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FCA763BD8743F5B7B961ECF33FC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D96DA-6357-4628-8473-B7BE23E390B8}"/>
      </w:docPartPr>
      <w:docPartBody>
        <w:p w:rsidR="00470A31" w:rsidRDefault="00F511C6" w:rsidP="00F511C6">
          <w:pPr>
            <w:pStyle w:val="A3FCA763BD8743F5B7B961ECF33FC54929"/>
          </w:pPr>
          <w:r w:rsidRPr="006564A2">
            <w:rPr>
              <w:rStyle w:val="TextodoEspaoReservado"/>
              <w:b/>
              <w:color w:val="7F7F7F" w:themeColor="text1" w:themeTint="80"/>
              <w:szCs w:val="24"/>
            </w:rPr>
            <w:t>NOME DA INSTITUIÇÃO</w:t>
          </w:r>
        </w:p>
      </w:docPartBody>
    </w:docPart>
    <w:docPart>
      <w:docPartPr>
        <w:name w:val="963D07CDE7244FA795997BFE06ECA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73ED7-84A4-48CA-93E8-D1273808991F}"/>
      </w:docPartPr>
      <w:docPartBody>
        <w:p w:rsidR="00470A31" w:rsidRDefault="00F511C6" w:rsidP="00F511C6">
          <w:pPr>
            <w:pStyle w:val="963D07CDE7244FA795997BFE06ECA26A28"/>
          </w:pPr>
          <w:r w:rsidRPr="00AF3969">
            <w:rPr>
              <w:rStyle w:val="TextodoEspaoReservado"/>
              <w:b/>
              <w:color w:val="7F7F7F" w:themeColor="text1" w:themeTint="80"/>
              <w:szCs w:val="24"/>
            </w:rPr>
            <w:t>Nome da Instituição que deseja se associar ao SisNANO</w:t>
          </w:r>
        </w:p>
      </w:docPartBody>
    </w:docPart>
    <w:docPart>
      <w:docPartPr>
        <w:name w:val="5AB0F267F811426F8A8A0D1BA71A8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EFCD6-30CF-41B9-84E4-CEF5D1ECAD99}"/>
      </w:docPartPr>
      <w:docPartBody>
        <w:p w:rsidR="00470A31" w:rsidRDefault="00F511C6" w:rsidP="00F511C6">
          <w:pPr>
            <w:pStyle w:val="5AB0F267F811426F8A8A0D1BA71A894227"/>
          </w:pPr>
          <w:r w:rsidRPr="00AF3969">
            <w:rPr>
              <w:rStyle w:val="TextodoEspaoReservado"/>
              <w:b/>
              <w:color w:val="7F7F7F" w:themeColor="text1" w:themeTint="80"/>
              <w:szCs w:val="24"/>
            </w:rPr>
            <w:t>Sigla da instituição</w:t>
          </w:r>
        </w:p>
      </w:docPartBody>
    </w:docPart>
    <w:docPart>
      <w:docPartPr>
        <w:name w:val="66DBB4BE90F84B90967F2DB6FC274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61E35-FBBF-4AAC-92BD-757382E36714}"/>
      </w:docPartPr>
      <w:docPartBody>
        <w:p w:rsidR="00470A31" w:rsidRDefault="00F511C6" w:rsidP="00F511C6">
          <w:pPr>
            <w:pStyle w:val="66DBB4BE90F84B90967F2DB6FC2744A9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Presidente, Reitor ou outro</w:t>
          </w:r>
        </w:p>
      </w:docPartBody>
    </w:docPart>
    <w:docPart>
      <w:docPartPr>
        <w:name w:val="16DC73EB2B074259A4C90E9EC1ADC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1AD3F-EDBC-43EF-A855-908BB664E741}"/>
      </w:docPartPr>
      <w:docPartBody>
        <w:p w:rsidR="00470A31" w:rsidRDefault="00F511C6" w:rsidP="00F511C6">
          <w:pPr>
            <w:pStyle w:val="16DC73EB2B074259A4C90E9EC1ADC953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Nome do dirigente máximo da Instituição</w:t>
          </w:r>
        </w:p>
      </w:docPartBody>
    </w:docPart>
    <w:docPart>
      <w:docPartPr>
        <w:name w:val="4076660DCD9247458F8EC0680A765D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76849-9D19-4EC0-A81F-CE212A0B598E}"/>
      </w:docPartPr>
      <w:docPartBody>
        <w:p w:rsidR="00470A31" w:rsidRDefault="00F511C6" w:rsidP="00F511C6">
          <w:pPr>
            <w:pStyle w:val="4076660DCD9247458F8EC0680A765DE0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Informações sobre o dirigente</w:t>
          </w:r>
        </w:p>
      </w:docPartBody>
    </w:docPart>
    <w:docPart>
      <w:docPartPr>
        <w:name w:val="1CCFBB9D4979491CB62A57CE284447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219BE-74B3-4C08-B0A6-F70B8408AD09}"/>
      </w:docPartPr>
      <w:docPartBody>
        <w:p w:rsidR="00470A31" w:rsidRDefault="00F511C6" w:rsidP="00F511C6">
          <w:pPr>
            <w:pStyle w:val="1CCFBB9D4979491CB62A57CE28444782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Nacionalidade</w:t>
          </w:r>
        </w:p>
      </w:docPartBody>
    </w:docPart>
    <w:docPart>
      <w:docPartPr>
        <w:name w:val="6E55D76289F14E788C387AEF7632B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7B5A71-56BD-4AE7-93AF-C3E9FFF3C463}"/>
      </w:docPartPr>
      <w:docPartBody>
        <w:p w:rsidR="00470A31" w:rsidRDefault="00F511C6" w:rsidP="00F511C6">
          <w:pPr>
            <w:pStyle w:val="6E55D76289F14E788C387AEF7632BB5F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Estado civil</w:t>
          </w:r>
        </w:p>
      </w:docPartBody>
    </w:docPart>
    <w:docPart>
      <w:docPartPr>
        <w:name w:val="2B7F1D12C5B44D338317377F704083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9ECB09-77CF-4412-BE60-D2177D432C34}"/>
      </w:docPartPr>
      <w:docPartBody>
        <w:p w:rsidR="00470A31" w:rsidRDefault="00F511C6" w:rsidP="00F511C6">
          <w:pPr>
            <w:pStyle w:val="2B7F1D12C5B44D338317377F7040836B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Nº do Registro Geral</w:t>
          </w:r>
        </w:p>
      </w:docPartBody>
    </w:docPart>
    <w:docPart>
      <w:docPartPr>
        <w:name w:val="2D1B6A983B3A43EA833BD9A08156FC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D48712-5A5C-4604-832E-D120EE03C0BF}"/>
      </w:docPartPr>
      <w:docPartBody>
        <w:p w:rsidR="00470A31" w:rsidRDefault="00F511C6" w:rsidP="00F511C6">
          <w:pPr>
            <w:pStyle w:val="2D1B6A983B3A43EA833BD9A08156FCB2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SSP/(com UF) ou outro</w:t>
          </w:r>
        </w:p>
      </w:docPartBody>
    </w:docPart>
    <w:docPart>
      <w:docPartPr>
        <w:name w:val="7DF80979A0844218B050F7CC3CB9A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88C4D-6955-4A0B-AAD4-660C12319330}"/>
      </w:docPartPr>
      <w:docPartBody>
        <w:p w:rsidR="00470A31" w:rsidRDefault="00F511C6" w:rsidP="00F511C6">
          <w:pPr>
            <w:pStyle w:val="7DF80979A0844218B050F7CC3CB9AD5D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Nº do CPF</w:t>
          </w:r>
        </w:p>
      </w:docPartBody>
    </w:docPart>
    <w:docPart>
      <w:docPartPr>
        <w:name w:val="72AF68F799CD4E189D1345DE8B1B3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46407-56C1-4973-8472-862051D3324D}"/>
      </w:docPartPr>
      <w:docPartBody>
        <w:p w:rsidR="00470A31" w:rsidRDefault="00F511C6" w:rsidP="00F511C6">
          <w:pPr>
            <w:pStyle w:val="72AF68F799CD4E189D1345DE8B1B3AA0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Endereço completo</w:t>
          </w:r>
        </w:p>
      </w:docPartBody>
    </w:docPart>
    <w:docPart>
      <w:docPartPr>
        <w:name w:val="377163BF2FFB457DAB3CB2FA06DFDF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245B2-A609-4D77-B1C5-786DDF992D69}"/>
      </w:docPartPr>
      <w:docPartBody>
        <w:p w:rsidR="00470A31" w:rsidRDefault="00F511C6" w:rsidP="00F511C6">
          <w:pPr>
            <w:pStyle w:val="377163BF2FFB457DAB3CB2FA06DFDF792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Informar dados completos da nomeação no D.O.U.</w:t>
          </w:r>
        </w:p>
      </w:docPartBody>
    </w:docPart>
    <w:docPart>
      <w:docPartPr>
        <w:name w:val="C9BB005FACD24B33942CBCCBB5F61C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510BF-7F10-4216-9D23-D5E0DFACDE25}"/>
      </w:docPartPr>
      <w:docPartBody>
        <w:p w:rsidR="00470A31" w:rsidRDefault="00424889" w:rsidP="00424889">
          <w:pPr>
            <w:pStyle w:val="C9BB005FACD24B33942CBCCBB5F61C821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Nome</w:t>
          </w:r>
        </w:p>
      </w:docPartBody>
    </w:docPart>
    <w:docPart>
      <w:docPartPr>
        <w:name w:val="0F5156594E914850B23310AFAD94C7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BC57A7-6F0F-4D2E-AFFD-CFFC8F68527F}"/>
      </w:docPartPr>
      <w:docPartBody>
        <w:p w:rsidR="00470A31" w:rsidRDefault="00424889" w:rsidP="00424889">
          <w:pPr>
            <w:pStyle w:val="0F5156594E914850B23310AFAD94C72117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Cargo</w:t>
          </w:r>
        </w:p>
      </w:docPartBody>
    </w:docPart>
    <w:docPart>
      <w:docPartPr>
        <w:name w:val="1582503815654141954FFDF74D9D1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0BB2E-EC0D-4DFB-8FF9-31B33C3F0208}"/>
      </w:docPartPr>
      <w:docPartBody>
        <w:p w:rsidR="00470A31" w:rsidRDefault="00F511C6" w:rsidP="00F511C6">
          <w:pPr>
            <w:pStyle w:val="1582503815654141954FFDF74D9D13C826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Nome</w:t>
          </w:r>
        </w:p>
      </w:docPartBody>
    </w:docPart>
    <w:docPart>
      <w:docPartPr>
        <w:name w:val="C947F4149F30415E98396FA1CE898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49E27-E3DC-4BDF-94BC-A41C54A5043E}"/>
      </w:docPartPr>
      <w:docPartBody>
        <w:p w:rsidR="00470A31" w:rsidRDefault="00F511C6" w:rsidP="00F511C6">
          <w:pPr>
            <w:pStyle w:val="C947F4149F30415E98396FA1CE89831A26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Cargo</w:t>
          </w:r>
        </w:p>
      </w:docPartBody>
    </w:docPart>
    <w:docPart>
      <w:docPartPr>
        <w:name w:val="7CF13BD20B63404C900FB2D0E851BA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A80A4-A97F-4103-8A5B-CD3C96DF187D}"/>
      </w:docPartPr>
      <w:docPartBody>
        <w:p w:rsidR="00470A31" w:rsidRDefault="00F511C6" w:rsidP="00F511C6">
          <w:pPr>
            <w:pStyle w:val="7CF13BD20B63404C900FB2D0E851BA3426"/>
          </w:pPr>
          <w:r w:rsidRPr="00AF3969">
            <w:rPr>
              <w:rStyle w:val="TextodoEspaoReservado"/>
              <w:color w:val="000000" w:themeColor="text1"/>
              <w:szCs w:val="24"/>
            </w:rPr>
            <w:t>Instituição pretendente</w:t>
          </w:r>
        </w:p>
      </w:docPartBody>
    </w:docPart>
    <w:docPart>
      <w:docPartPr>
        <w:name w:val="D6903713BD204E249C25BDB92B89D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2B9D0-0F54-47DE-A1BD-0E97B0DB2405}"/>
      </w:docPartPr>
      <w:docPartBody>
        <w:p w:rsidR="00470A31" w:rsidRDefault="00F511C6" w:rsidP="00F511C6">
          <w:pPr>
            <w:pStyle w:val="D6903713BD204E249C25BDB92B89DC4C26"/>
          </w:pPr>
          <w:r w:rsidRPr="009358D7">
            <w:rPr>
              <w:rStyle w:val="TextodoEspaoReservado"/>
              <w:color w:val="7F7F7F" w:themeColor="text1" w:themeTint="80"/>
              <w:szCs w:val="24"/>
            </w:rPr>
            <w:t>Instituição pretendente</w:t>
          </w:r>
        </w:p>
      </w:docPartBody>
    </w:docPart>
    <w:docPart>
      <w:docPartPr>
        <w:name w:val="A9FBA5C5776D4477872BF123E9AD8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98C64-DAC1-43F5-8926-5DB9FA50E9FD}"/>
      </w:docPartPr>
      <w:docPartBody>
        <w:p w:rsidR="00012D2C" w:rsidRDefault="00F511C6" w:rsidP="00F511C6">
          <w:pPr>
            <w:pStyle w:val="A9FBA5C5776D4477872BF123E9AD840F25"/>
          </w:pPr>
          <w:r w:rsidRPr="00CB166B">
            <w:rPr>
              <w:rStyle w:val="TextodoEspaoReservado"/>
              <w:b/>
              <w:color w:val="7F7F7F" w:themeColor="text1" w:themeTint="80"/>
              <w:szCs w:val="24"/>
            </w:rPr>
            <w:t>NOME</w:t>
          </w:r>
        </w:p>
      </w:docPartBody>
    </w:docPart>
    <w:docPart>
      <w:docPartPr>
        <w:name w:val="321542F42DFB4B6AA813BE5BAACA8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EA63C5-33DF-43BD-BF7C-70F8A35E9BD1}"/>
      </w:docPartPr>
      <w:docPartBody>
        <w:p w:rsidR="00012D2C" w:rsidRDefault="00F511C6" w:rsidP="00F511C6">
          <w:pPr>
            <w:pStyle w:val="321542F42DFB4B6AA813BE5BAACA85D725"/>
          </w:pPr>
          <w:r w:rsidRPr="00CB166B">
            <w:rPr>
              <w:rStyle w:val="TextodoEspaoReservado"/>
              <w:b/>
              <w:color w:val="7F7F7F" w:themeColor="text1" w:themeTint="80"/>
              <w:szCs w:val="24"/>
            </w:rPr>
            <w:t>Cargo e Instituição</w:t>
          </w:r>
        </w:p>
      </w:docPartBody>
    </w:docPart>
    <w:docPart>
      <w:docPartPr>
        <w:name w:val="EDAACDED526149CBBCF9A8CDDC4A8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4378D-B38A-4E93-998D-1991E8475C3A}"/>
      </w:docPartPr>
      <w:docPartBody>
        <w:p w:rsidR="0086155E" w:rsidRDefault="00F511C6" w:rsidP="00F511C6">
          <w:pPr>
            <w:pStyle w:val="EDAACDED526149CBBCF9A8CDDC4A8CB110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Nome</w:t>
          </w:r>
        </w:p>
      </w:docPartBody>
    </w:docPart>
    <w:docPart>
      <w:docPartPr>
        <w:name w:val="91CC65777A984DCB99483E59A79F64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1F817-790A-4273-889F-BBB62424A3B4}"/>
      </w:docPartPr>
      <w:docPartBody>
        <w:p w:rsidR="0086155E" w:rsidRDefault="00F511C6" w:rsidP="00F511C6">
          <w:pPr>
            <w:pStyle w:val="91CC65777A984DCB99483E59A79F647610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N° do RG</w:t>
          </w:r>
        </w:p>
      </w:docPartBody>
    </w:docPart>
    <w:docPart>
      <w:docPartPr>
        <w:name w:val="C2C90D5523724193BD58A3E6022D2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7A81EC-ACA7-4CE0-9CF5-0368DFB505D7}"/>
      </w:docPartPr>
      <w:docPartBody>
        <w:p w:rsidR="0086155E" w:rsidRDefault="00F511C6" w:rsidP="00F511C6">
          <w:pPr>
            <w:pStyle w:val="C2C90D5523724193BD58A3E6022D236810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N° do CPF</w:t>
          </w:r>
        </w:p>
      </w:docPartBody>
    </w:docPart>
    <w:docPart>
      <w:docPartPr>
        <w:name w:val="419974DA78AF4C209AD912098007F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117E0-7232-42EE-A468-5305875BFEEF}"/>
      </w:docPartPr>
      <w:docPartBody>
        <w:p w:rsidR="0086155E" w:rsidRDefault="00F511C6" w:rsidP="00F511C6">
          <w:pPr>
            <w:pStyle w:val="419974DA78AF4C209AD912098007F5A710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Nome</w:t>
          </w:r>
        </w:p>
      </w:docPartBody>
    </w:docPart>
    <w:docPart>
      <w:docPartPr>
        <w:name w:val="9EB520B0537945B8A0BD83D14A12C9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E8A6C-BCA6-4939-91B5-F1D8611D4127}"/>
      </w:docPartPr>
      <w:docPartBody>
        <w:p w:rsidR="0086155E" w:rsidRDefault="00F511C6" w:rsidP="00F511C6">
          <w:pPr>
            <w:pStyle w:val="9EB520B0537945B8A0BD83D14A12C92F10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N° do RG</w:t>
          </w:r>
        </w:p>
      </w:docPartBody>
    </w:docPart>
    <w:docPart>
      <w:docPartPr>
        <w:name w:val="3859D06FA886494E9A37F9165D507F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2C8EC-9A3A-476A-BF4A-DFF2E13C623C}"/>
      </w:docPartPr>
      <w:docPartBody>
        <w:p w:rsidR="0086155E" w:rsidRDefault="00F511C6" w:rsidP="00F511C6">
          <w:pPr>
            <w:pStyle w:val="3859D06FA886494E9A37F9165D507F2D10"/>
          </w:pPr>
          <w:r w:rsidRPr="00AF3969">
            <w:rPr>
              <w:rStyle w:val="TextodoEspaoReservado"/>
              <w:color w:val="7F7F7F" w:themeColor="text1" w:themeTint="80"/>
              <w:szCs w:val="24"/>
            </w:rPr>
            <w:t>N° do CPF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31"/>
    <w:rsid w:val="00012D2C"/>
    <w:rsid w:val="002B4C62"/>
    <w:rsid w:val="003D0620"/>
    <w:rsid w:val="00424889"/>
    <w:rsid w:val="00470A31"/>
    <w:rsid w:val="00780230"/>
    <w:rsid w:val="007B3AF4"/>
    <w:rsid w:val="0086155E"/>
    <w:rsid w:val="008D19BE"/>
    <w:rsid w:val="00B3098D"/>
    <w:rsid w:val="00CD379E"/>
    <w:rsid w:val="00CE3FC1"/>
    <w:rsid w:val="00DA7DA9"/>
    <w:rsid w:val="00E365FB"/>
    <w:rsid w:val="00E96C1F"/>
    <w:rsid w:val="00F511C6"/>
    <w:rsid w:val="00F5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511C6"/>
    <w:rPr>
      <w:color w:val="808080"/>
    </w:rPr>
  </w:style>
  <w:style w:type="paragraph" w:customStyle="1" w:styleId="725FD1EDB6DC46A589859B867AC4C5FC">
    <w:name w:val="725FD1EDB6DC46A589859B867AC4C5FC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62F31CFB574BA9AAADFB9391FD6939">
    <w:name w:val="4262F31CFB574BA9AAADFB9391FD6939"/>
    <w:rsid w:val="00470A31"/>
  </w:style>
  <w:style w:type="paragraph" w:customStyle="1" w:styleId="725FD1EDB6DC46A589859B867AC4C5FC1">
    <w:name w:val="725FD1EDB6DC46A589859B867AC4C5FC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A3DEFC8E941C6A647190EF9C10D46">
    <w:name w:val="E6EA3DEFC8E941C6A647190EF9C10D46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D2A4E784184D25818B13C570AABB1C">
    <w:name w:val="9CD2A4E784184D25818B13C570AABB1C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">
    <w:name w:val="9324ACD054354814AC52941EF3FA2312"/>
    <w:rsid w:val="00470A31"/>
  </w:style>
  <w:style w:type="paragraph" w:customStyle="1" w:styleId="C985A1E458104565860E81A53983EF08">
    <w:name w:val="C985A1E458104565860E81A53983EF08"/>
    <w:rsid w:val="00470A31"/>
  </w:style>
  <w:style w:type="paragraph" w:customStyle="1" w:styleId="99927010120646D18B41E67F87269592">
    <w:name w:val="99927010120646D18B41E67F87269592"/>
    <w:rsid w:val="00470A31"/>
  </w:style>
  <w:style w:type="paragraph" w:customStyle="1" w:styleId="57DB06E07CA54ABEBFCFD8D424476E04">
    <w:name w:val="57DB06E07CA54ABEBFCFD8D424476E04"/>
    <w:rsid w:val="00470A31"/>
  </w:style>
  <w:style w:type="paragraph" w:customStyle="1" w:styleId="E7CDFFAE60334DE9B63A68A92C7BDCB6">
    <w:name w:val="E7CDFFAE60334DE9B63A68A92C7BDCB6"/>
    <w:rsid w:val="00470A31"/>
  </w:style>
  <w:style w:type="paragraph" w:customStyle="1" w:styleId="548834817D2040E582B1BB4300B04E78">
    <w:name w:val="548834817D2040E582B1BB4300B04E78"/>
    <w:rsid w:val="00470A31"/>
  </w:style>
  <w:style w:type="paragraph" w:customStyle="1" w:styleId="C426D282E50E4546BBECD20DCCE0B1A1">
    <w:name w:val="C426D282E50E4546BBECD20DCCE0B1A1"/>
    <w:rsid w:val="00470A31"/>
  </w:style>
  <w:style w:type="paragraph" w:customStyle="1" w:styleId="E6D6B3C258524C9E86B29F28B96C9733">
    <w:name w:val="E6D6B3C258524C9E86B29F28B96C9733"/>
    <w:rsid w:val="00470A31"/>
  </w:style>
  <w:style w:type="paragraph" w:customStyle="1" w:styleId="2D1A4518D54043368A69310042D4E9E2">
    <w:name w:val="2D1A4518D54043368A69310042D4E9E2"/>
    <w:rsid w:val="00470A31"/>
  </w:style>
  <w:style w:type="paragraph" w:customStyle="1" w:styleId="34DAB98BE3414E819633C2E0BCAC4224">
    <w:name w:val="34DAB98BE3414E819633C2E0BCAC4224"/>
    <w:rsid w:val="00470A31"/>
  </w:style>
  <w:style w:type="paragraph" w:customStyle="1" w:styleId="EFA75ABF8EB547AFBCAADA752670536C">
    <w:name w:val="EFA75ABF8EB547AFBCAADA752670536C"/>
    <w:rsid w:val="00470A31"/>
  </w:style>
  <w:style w:type="paragraph" w:customStyle="1" w:styleId="C2D7C07C53784E0F9E63423FDB0C1475">
    <w:name w:val="C2D7C07C53784E0F9E63423FDB0C1475"/>
    <w:rsid w:val="00470A31"/>
  </w:style>
  <w:style w:type="paragraph" w:customStyle="1" w:styleId="F178DA095DF84EFF96CA12F49FD01134">
    <w:name w:val="F178DA095DF84EFF96CA12F49FD01134"/>
    <w:rsid w:val="00470A31"/>
  </w:style>
  <w:style w:type="paragraph" w:customStyle="1" w:styleId="A86DC4B0E2B44D2BA65957A00184BF52">
    <w:name w:val="A86DC4B0E2B44D2BA65957A00184BF52"/>
    <w:rsid w:val="00470A31"/>
  </w:style>
  <w:style w:type="paragraph" w:customStyle="1" w:styleId="26E2B136C13D48699BAAAF06B45D644C">
    <w:name w:val="26E2B136C13D48699BAAAF06B45D644C"/>
    <w:rsid w:val="00470A31"/>
  </w:style>
  <w:style w:type="paragraph" w:customStyle="1" w:styleId="FAC960AF692F483489F80E2BF941476C">
    <w:name w:val="FAC960AF692F483489F80E2BF941476C"/>
    <w:rsid w:val="00470A31"/>
  </w:style>
  <w:style w:type="paragraph" w:customStyle="1" w:styleId="BEE0DB5A9FEA4E1D931C99D92640923C">
    <w:name w:val="BEE0DB5A9FEA4E1D931C99D92640923C"/>
    <w:rsid w:val="00470A31"/>
  </w:style>
  <w:style w:type="paragraph" w:customStyle="1" w:styleId="2CD21266E8214E258B3D3CCB4C1AF633">
    <w:name w:val="2CD21266E8214E258B3D3CCB4C1AF633"/>
    <w:rsid w:val="00470A31"/>
  </w:style>
  <w:style w:type="paragraph" w:customStyle="1" w:styleId="FC3710B2A45A464B9B932629F41DE39E">
    <w:name w:val="FC3710B2A45A464B9B932629F41DE39E"/>
    <w:rsid w:val="00470A31"/>
  </w:style>
  <w:style w:type="paragraph" w:customStyle="1" w:styleId="5B9C405A6DA54201A5D101E962D0EF8F">
    <w:name w:val="5B9C405A6DA54201A5D101E962D0EF8F"/>
    <w:rsid w:val="00470A31"/>
  </w:style>
  <w:style w:type="paragraph" w:customStyle="1" w:styleId="53CFA5FC9C7C440B93C16EB8078E1F87">
    <w:name w:val="53CFA5FC9C7C440B93C16EB8078E1F87"/>
    <w:rsid w:val="00470A31"/>
  </w:style>
  <w:style w:type="paragraph" w:customStyle="1" w:styleId="BBE21275CB2B4FA28BA180DDB7E9DC8E">
    <w:name w:val="BBE21275CB2B4FA28BA180DDB7E9DC8E"/>
    <w:rsid w:val="00470A31"/>
  </w:style>
  <w:style w:type="paragraph" w:customStyle="1" w:styleId="182B5692FBBA4071A64883AD17DC3F6C">
    <w:name w:val="182B5692FBBA4071A64883AD17DC3F6C"/>
    <w:rsid w:val="00470A31"/>
  </w:style>
  <w:style w:type="paragraph" w:customStyle="1" w:styleId="67F3E2FFE4C948E98B9EAE30E0AB9C49">
    <w:name w:val="67F3E2FFE4C948E98B9EAE30E0AB9C49"/>
    <w:rsid w:val="00470A31"/>
  </w:style>
  <w:style w:type="paragraph" w:customStyle="1" w:styleId="3EE00F1CDEEB43E489083AA02870B46A">
    <w:name w:val="3EE00F1CDEEB43E489083AA02870B46A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">
    <w:name w:val="9324ACD054354814AC52941EF3FA23121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85A1E458104565860E81A53983EF081">
    <w:name w:val="C985A1E458104565860E81A53983EF08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DB06E07CA54ABEBFCFD8D424476E041">
    <w:name w:val="57DB06E07CA54ABEBFCFD8D424476E04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834817D2040E582B1BB4300B04E781">
    <w:name w:val="548834817D2040E582B1BB4300B04E78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6D282E50E4546BBECD20DCCE0B1A11">
    <w:name w:val="C426D282E50E4546BBECD20DCCE0B1A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27010120646D18B41E67F872695921">
    <w:name w:val="99927010120646D18B41E67F87269592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CDFFAE60334DE9B63A68A92C7BDCB61">
    <w:name w:val="E7CDFFAE60334DE9B63A68A92C7BDCB6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A4518D54043368A69310042D4E9E21">
    <w:name w:val="2D1A4518D54043368A69310042D4E9E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D6B3C258524C9E86B29F28B96C97331">
    <w:name w:val="E6D6B3C258524C9E86B29F28B96C9733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">
    <w:name w:val="34DAB98BE3414E819633C2E0BCAC4224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">
    <w:name w:val="EFA75ABF8EB547AFBCAADA752670536C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">
    <w:name w:val="C2D7C07C53784E0F9E63423FDB0C1475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">
    <w:name w:val="F178DA095DF84EFF96CA12F49FD01134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">
    <w:name w:val="A86DC4B0E2B44D2BA65957A00184BF52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">
    <w:name w:val="26E2B136C13D48699BAAAF06B45D644C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">
    <w:name w:val="FAC960AF692F483489F80E2BF941476C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">
    <w:name w:val="BEE0DB5A9FEA4E1D931C99D92640923C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">
    <w:name w:val="2CD21266E8214E258B3D3CCB4C1AF633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1">
    <w:name w:val="FC3710B2A45A464B9B932629F41DE39E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1">
    <w:name w:val="5B9C405A6DA54201A5D101E962D0EF8F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">
    <w:name w:val="53CFA5FC9C7C440B93C16EB8078E1F87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">
    <w:name w:val="BBE21275CB2B4FA28BA180DDB7E9DC8E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">
    <w:name w:val="182B5692FBBA4071A64883AD17DC3F6C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">
    <w:name w:val="67F3E2FFE4C948E98B9EAE30E0AB9C4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">
    <w:name w:val="C51A293E32F84DA88385D673CB10B4A1"/>
    <w:rsid w:val="00470A31"/>
  </w:style>
  <w:style w:type="paragraph" w:customStyle="1" w:styleId="834AD9B2EC364D029D29E3DC6F12CB0B">
    <w:name w:val="834AD9B2EC364D029D29E3DC6F12CB0B"/>
    <w:rsid w:val="00470A31"/>
  </w:style>
  <w:style w:type="paragraph" w:customStyle="1" w:styleId="3EE00F1CDEEB43E489083AA02870B46A1">
    <w:name w:val="3EE00F1CDEEB43E489083AA02870B46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">
    <w:name w:val="9324ACD054354814AC52941EF3FA23122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">
    <w:name w:val="C51A293E32F84DA88385D673CB10B4A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AD9B2EC364D029D29E3DC6F12CB0B1">
    <w:name w:val="834AD9B2EC364D029D29E3DC6F12CB0B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">
    <w:name w:val="34DAB98BE3414E819633C2E0BCAC4224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">
    <w:name w:val="EFA75ABF8EB547AFBCAADA752670536C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">
    <w:name w:val="C2D7C07C53784E0F9E63423FDB0C1475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">
    <w:name w:val="F178DA095DF84EFF96CA12F49FD01134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">
    <w:name w:val="A86DC4B0E2B44D2BA65957A00184BF52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">
    <w:name w:val="26E2B136C13D48699BAAAF06B45D644C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">
    <w:name w:val="FAC960AF692F483489F80E2BF941476C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">
    <w:name w:val="BEE0DB5A9FEA4E1D931C99D92640923C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">
    <w:name w:val="2CD21266E8214E258B3D3CCB4C1AF633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2">
    <w:name w:val="FC3710B2A45A464B9B932629F41DE39E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2">
    <w:name w:val="5B9C405A6DA54201A5D101E962D0EF8F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">
    <w:name w:val="53CFA5FC9C7C440B93C16EB8078E1F87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">
    <w:name w:val="BBE21275CB2B4FA28BA180DDB7E9DC8E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">
    <w:name w:val="182B5692FBBA4071A64883AD17DC3F6C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2">
    <w:name w:val="67F3E2FFE4C948E98B9EAE30E0AB9C4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">
    <w:name w:val="FEE7EFF23A5B4419A5637E67C8216BB2"/>
    <w:rsid w:val="00470A31"/>
  </w:style>
  <w:style w:type="paragraph" w:customStyle="1" w:styleId="96FD82FF890348EBBBCA0A68A9BE06C1">
    <w:name w:val="96FD82FF890348EBBBCA0A68A9BE06C1"/>
    <w:rsid w:val="00470A31"/>
  </w:style>
  <w:style w:type="paragraph" w:customStyle="1" w:styleId="7BE4A8749C91471287DF1268A00E7DCA">
    <w:name w:val="7BE4A8749C91471287DF1268A00E7DCA"/>
    <w:rsid w:val="00470A31"/>
  </w:style>
  <w:style w:type="paragraph" w:customStyle="1" w:styleId="D640F97E85754889B3FE18FE48665847">
    <w:name w:val="D640F97E85754889B3FE18FE48665847"/>
    <w:rsid w:val="00470A31"/>
  </w:style>
  <w:style w:type="paragraph" w:customStyle="1" w:styleId="56200F8EDC174E1CB19AB206740A54E5">
    <w:name w:val="56200F8EDC174E1CB19AB206740A54E5"/>
    <w:rsid w:val="00470A31"/>
  </w:style>
  <w:style w:type="paragraph" w:customStyle="1" w:styleId="9EB923FCCF3244E09F98FFB5139AA22A">
    <w:name w:val="9EB923FCCF3244E09F98FFB5139AA22A"/>
    <w:rsid w:val="00470A31"/>
  </w:style>
  <w:style w:type="paragraph" w:customStyle="1" w:styleId="0C4B178E818D4C24943CCD792F460402">
    <w:name w:val="0C4B178E818D4C24943CCD792F460402"/>
    <w:rsid w:val="00470A31"/>
  </w:style>
  <w:style w:type="paragraph" w:customStyle="1" w:styleId="E22A32E73C724E6DAD24048381AC9CF6">
    <w:name w:val="E22A32E73C724E6DAD24048381AC9CF6"/>
    <w:rsid w:val="00470A31"/>
  </w:style>
  <w:style w:type="paragraph" w:customStyle="1" w:styleId="3EE00F1CDEEB43E489083AA02870B46A2">
    <w:name w:val="3EE00F1CDEEB43E489083AA02870B46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3">
    <w:name w:val="9324ACD054354814AC52941EF3FA23123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">
    <w:name w:val="C51A293E32F84DA88385D673CB10B4A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">
    <w:name w:val="FEE7EFF23A5B4419A5637E67C8216BB2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">
    <w:name w:val="96FD82FF890348EBBBCA0A68A9BE06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4A8749C91471287DF1268A00E7DCA1">
    <w:name w:val="7BE4A8749C91471287DF1268A00E7DC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1">
    <w:name w:val="D640F97E85754889B3FE18FE48665847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">
    <w:name w:val="56200F8EDC174E1CB19AB206740A54E5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">
    <w:name w:val="9EB923FCCF3244E09F98FFB5139AA22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">
    <w:name w:val="0C4B178E818D4C24943CCD792F46040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">
    <w:name w:val="E22A32E73C724E6DAD24048381AC9CF6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">
    <w:name w:val="34DAB98BE3414E819633C2E0BCAC4224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">
    <w:name w:val="EFA75ABF8EB547AFBCAADA752670536C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">
    <w:name w:val="C2D7C07C53784E0F9E63423FDB0C1475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">
    <w:name w:val="F178DA095DF84EFF96CA12F49FD01134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">
    <w:name w:val="A86DC4B0E2B44D2BA65957A00184BF52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">
    <w:name w:val="26E2B136C13D48699BAAAF06B45D644C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">
    <w:name w:val="FAC960AF692F483489F80E2BF941476C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">
    <w:name w:val="BEE0DB5A9FEA4E1D931C99D92640923C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">
    <w:name w:val="2CD21266E8214E258B3D3CCB4C1AF633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3">
    <w:name w:val="FC3710B2A45A464B9B932629F41DE39E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3">
    <w:name w:val="5B9C405A6DA54201A5D101E962D0EF8F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">
    <w:name w:val="53CFA5FC9C7C440B93C16EB8078E1F87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">
    <w:name w:val="BBE21275CB2B4FA28BA180DDB7E9DC8E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">
    <w:name w:val="182B5692FBBA4071A64883AD17DC3F6C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3">
    <w:name w:val="67F3E2FFE4C948E98B9EAE30E0AB9C49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3">
    <w:name w:val="3EE00F1CDEEB43E489083AA02870B46A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4">
    <w:name w:val="9324ACD054354814AC52941EF3FA23124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">
    <w:name w:val="C51A293E32F84DA88385D673CB10B4A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">
    <w:name w:val="FEE7EFF23A5B4419A5637E67C8216BB2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">
    <w:name w:val="96FD82FF890348EBBBCA0A68A9BE06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4A8749C91471287DF1268A00E7DCA2">
    <w:name w:val="7BE4A8749C91471287DF1268A00E7DC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2">
    <w:name w:val="D640F97E85754889B3FE18FE48665847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">
    <w:name w:val="56200F8EDC174E1CB19AB206740A54E5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">
    <w:name w:val="9EB923FCCF3244E09F98FFB5139AA22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">
    <w:name w:val="0C4B178E818D4C24943CCD792F460402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">
    <w:name w:val="E22A32E73C724E6DAD24048381AC9CF6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4">
    <w:name w:val="34DAB98BE3414E819633C2E0BCAC4224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4">
    <w:name w:val="EFA75ABF8EB547AFBCAADA752670536C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4">
    <w:name w:val="C2D7C07C53784E0F9E63423FDB0C1475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4">
    <w:name w:val="F178DA095DF84EFF96CA12F49FD01134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4">
    <w:name w:val="A86DC4B0E2B44D2BA65957A00184BF52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4">
    <w:name w:val="26E2B136C13D48699BAAAF06B45D644C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4">
    <w:name w:val="FAC960AF692F483489F80E2BF941476C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4">
    <w:name w:val="BEE0DB5A9FEA4E1D931C99D92640923C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4">
    <w:name w:val="2CD21266E8214E258B3D3CCB4C1AF633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4">
    <w:name w:val="FC3710B2A45A464B9B932629F41DE39E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4">
    <w:name w:val="5B9C405A6DA54201A5D101E962D0EF8F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4">
    <w:name w:val="53CFA5FC9C7C440B93C16EB8078E1F87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4">
    <w:name w:val="BBE21275CB2B4FA28BA180DDB7E9DC8E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4">
    <w:name w:val="182B5692FBBA4071A64883AD17DC3F6C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4">
    <w:name w:val="67F3E2FFE4C948E98B9EAE30E0AB9C49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19BB0AC2F843769402F3FAA4DD3932">
    <w:name w:val="DF19BB0AC2F843769402F3FAA4DD3932"/>
    <w:rsid w:val="00470A31"/>
  </w:style>
  <w:style w:type="paragraph" w:customStyle="1" w:styleId="3EE00F1CDEEB43E489083AA02870B46A4">
    <w:name w:val="3EE00F1CDEEB43E489083AA02870B46A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5">
    <w:name w:val="9324ACD054354814AC52941EF3FA23125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4">
    <w:name w:val="C51A293E32F84DA88385D673CB10B4A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3">
    <w:name w:val="FEE7EFF23A5B4419A5637E67C8216BB2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3">
    <w:name w:val="96FD82FF890348EBBBCA0A68A9BE06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5">
    <w:name w:val="3EE00F1CDEEB43E489083AA02870B46A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6">
    <w:name w:val="9324ACD054354814AC52941EF3FA23126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5">
    <w:name w:val="C51A293E32F84DA88385D673CB10B4A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4">
    <w:name w:val="FEE7EFF23A5B4419A5637E67C8216BB2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4">
    <w:name w:val="96FD82FF890348EBBBCA0A68A9BE06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">
    <w:name w:val="D8FF10E2AB5549AE8F8D35B50240804A"/>
    <w:rsid w:val="00470A31"/>
  </w:style>
  <w:style w:type="paragraph" w:customStyle="1" w:styleId="3EE00F1CDEEB43E489083AA02870B46A6">
    <w:name w:val="3EE00F1CDEEB43E489083AA02870B46A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7">
    <w:name w:val="9324ACD054354814AC52941EF3FA23127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6">
    <w:name w:val="C51A293E32F84DA88385D673CB10B4A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5">
    <w:name w:val="FEE7EFF23A5B4419A5637E67C8216BB2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5">
    <w:name w:val="96FD82FF890348EBBBCA0A68A9BE06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">
    <w:name w:val="D8FF10E2AB5549AE8F8D35B50240804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3">
    <w:name w:val="D640F97E85754889B3FE18FE48665847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3">
    <w:name w:val="56200F8EDC174E1CB19AB206740A54E5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3">
    <w:name w:val="9EB923FCCF3244E09F98FFB5139AA22A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3">
    <w:name w:val="0C4B178E818D4C24943CCD792F460402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">
    <w:name w:val="E22A32E73C724E6DAD24048381AC9CF6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5">
    <w:name w:val="34DAB98BE3414E819633C2E0BCAC4224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5">
    <w:name w:val="EFA75ABF8EB547AFBCAADA752670536C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5">
    <w:name w:val="C2D7C07C53784E0F9E63423FDB0C1475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5">
    <w:name w:val="F178DA095DF84EFF96CA12F49FD01134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5">
    <w:name w:val="A86DC4B0E2B44D2BA65957A00184BF52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5">
    <w:name w:val="26E2B136C13D48699BAAAF06B45D644C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5">
    <w:name w:val="FAC960AF692F483489F80E2BF941476C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5">
    <w:name w:val="BEE0DB5A9FEA4E1D931C99D92640923C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5">
    <w:name w:val="2CD21266E8214E258B3D3CCB4C1AF633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5">
    <w:name w:val="FC3710B2A45A464B9B932629F41DE39E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5">
    <w:name w:val="5B9C405A6DA54201A5D101E962D0EF8F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5">
    <w:name w:val="53CFA5FC9C7C440B93C16EB8078E1F87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5">
    <w:name w:val="BBE21275CB2B4FA28BA180DDB7E9DC8E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5">
    <w:name w:val="182B5692FBBA4071A64883AD17DC3F6C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5">
    <w:name w:val="67F3E2FFE4C948E98B9EAE30E0AB9C49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7">
    <w:name w:val="3EE00F1CDEEB43E489083AA02870B46A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8">
    <w:name w:val="9324ACD054354814AC52941EF3FA23128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7">
    <w:name w:val="C51A293E32F84DA88385D673CB10B4A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6">
    <w:name w:val="FEE7EFF23A5B4419A5637E67C8216BB2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6">
    <w:name w:val="96FD82FF890348EBBBCA0A68A9BE06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">
    <w:name w:val="D8FF10E2AB5549AE8F8D35B50240804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4">
    <w:name w:val="D640F97E85754889B3FE18FE48665847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4">
    <w:name w:val="56200F8EDC174E1CB19AB206740A54E5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4">
    <w:name w:val="9EB923FCCF3244E09F98FFB5139AA22A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4">
    <w:name w:val="0C4B178E818D4C24943CCD792F460402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4">
    <w:name w:val="E22A32E73C724E6DAD24048381AC9CF6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6">
    <w:name w:val="34DAB98BE3414E819633C2E0BCAC4224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6">
    <w:name w:val="EFA75ABF8EB547AFBCAADA752670536C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6">
    <w:name w:val="C2D7C07C53784E0F9E63423FDB0C1475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6">
    <w:name w:val="F178DA095DF84EFF96CA12F49FD01134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6">
    <w:name w:val="A86DC4B0E2B44D2BA65957A00184BF52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6">
    <w:name w:val="26E2B136C13D48699BAAAF06B45D644C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6">
    <w:name w:val="FAC960AF692F483489F80E2BF941476C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6">
    <w:name w:val="BEE0DB5A9FEA4E1D931C99D92640923C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6">
    <w:name w:val="2CD21266E8214E258B3D3CCB4C1AF633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6">
    <w:name w:val="FC3710B2A45A464B9B932629F41DE39E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6">
    <w:name w:val="5B9C405A6DA54201A5D101E962D0EF8F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6">
    <w:name w:val="53CFA5FC9C7C440B93C16EB8078E1F87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6">
    <w:name w:val="BBE21275CB2B4FA28BA180DDB7E9DC8E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6">
    <w:name w:val="182B5692FBBA4071A64883AD17DC3F6C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6">
    <w:name w:val="67F3E2FFE4C948E98B9EAE30E0AB9C49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8">
    <w:name w:val="3EE00F1CDEEB43E489083AA02870B46A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9">
    <w:name w:val="9324ACD054354814AC52941EF3FA23129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8">
    <w:name w:val="C51A293E32F84DA88385D673CB10B4A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7">
    <w:name w:val="FEE7EFF23A5B4419A5637E67C8216BB2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7">
    <w:name w:val="96FD82FF890348EBBBCA0A68A9BE06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3">
    <w:name w:val="D8FF10E2AB5549AE8F8D35B50240804A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5">
    <w:name w:val="D640F97E85754889B3FE18FE48665847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5">
    <w:name w:val="56200F8EDC174E1CB19AB206740A54E5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5">
    <w:name w:val="9EB923FCCF3244E09F98FFB5139AA22A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5">
    <w:name w:val="0C4B178E818D4C24943CCD792F460402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5">
    <w:name w:val="E22A32E73C724E6DAD24048381AC9CF6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7">
    <w:name w:val="34DAB98BE3414E819633C2E0BCAC4224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7">
    <w:name w:val="EFA75ABF8EB547AFBCAADA752670536C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7">
    <w:name w:val="C2D7C07C53784E0F9E63423FDB0C1475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7">
    <w:name w:val="F178DA095DF84EFF96CA12F49FD01134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7">
    <w:name w:val="A86DC4B0E2B44D2BA65957A00184BF52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7">
    <w:name w:val="26E2B136C13D48699BAAAF06B45D644C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7">
    <w:name w:val="FAC960AF692F483489F80E2BF941476C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7">
    <w:name w:val="BEE0DB5A9FEA4E1D931C99D92640923C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7">
    <w:name w:val="2CD21266E8214E258B3D3CCB4C1AF633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7">
    <w:name w:val="FC3710B2A45A464B9B932629F41DE39E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7">
    <w:name w:val="5B9C405A6DA54201A5D101E962D0EF8F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7">
    <w:name w:val="53CFA5FC9C7C440B93C16EB8078E1F87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7">
    <w:name w:val="BBE21275CB2B4FA28BA180DDB7E9DC8E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7">
    <w:name w:val="182B5692FBBA4071A64883AD17DC3F6C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7">
    <w:name w:val="67F3E2FFE4C948E98B9EAE30E0AB9C49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5F7B00309A49448E981190E8A720A8">
    <w:name w:val="FA5F7B00309A49448E981190E8A720A8"/>
    <w:rsid w:val="00470A31"/>
  </w:style>
  <w:style w:type="paragraph" w:customStyle="1" w:styleId="E06AFE637D9E43EE86DAC0692E21D884">
    <w:name w:val="E06AFE637D9E43EE86DAC0692E21D884"/>
    <w:rsid w:val="00470A31"/>
  </w:style>
  <w:style w:type="paragraph" w:customStyle="1" w:styleId="3EE00F1CDEEB43E489083AA02870B46A9">
    <w:name w:val="3EE00F1CDEEB43E489083AA02870B46A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0">
    <w:name w:val="9324ACD054354814AC52941EF3FA231210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9">
    <w:name w:val="C51A293E32F84DA88385D673CB10B4A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8">
    <w:name w:val="FEE7EFF23A5B4419A5637E67C8216BB2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8">
    <w:name w:val="96FD82FF890348EBBBCA0A68A9BE06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4">
    <w:name w:val="D8FF10E2AB5549AE8F8D35B50240804A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">
    <w:name w:val="E06AFE637D9E43EE86DAC0692E21D884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6">
    <w:name w:val="56200F8EDC174E1CB19AB206740A54E5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6">
    <w:name w:val="9EB923FCCF3244E09F98FFB5139AA22A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6">
    <w:name w:val="0C4B178E818D4C24943CCD792F460402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6">
    <w:name w:val="E22A32E73C724E6DAD24048381AC9CF6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8">
    <w:name w:val="34DAB98BE3414E819633C2E0BCAC4224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8">
    <w:name w:val="EFA75ABF8EB547AFBCAADA752670536C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8">
    <w:name w:val="C2D7C07C53784E0F9E63423FDB0C1475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8">
    <w:name w:val="F178DA095DF84EFF96CA12F49FD01134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8">
    <w:name w:val="A86DC4B0E2B44D2BA65957A00184BF52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8">
    <w:name w:val="26E2B136C13D48699BAAAF06B45D644C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8">
    <w:name w:val="FAC960AF692F483489F80E2BF941476C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8">
    <w:name w:val="BEE0DB5A9FEA4E1D931C99D92640923C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8">
    <w:name w:val="2CD21266E8214E258B3D3CCB4C1AF633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8">
    <w:name w:val="FC3710B2A45A464B9B932629F41DE39E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8">
    <w:name w:val="5B9C405A6DA54201A5D101E962D0EF8F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8">
    <w:name w:val="53CFA5FC9C7C440B93C16EB8078E1F87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8">
    <w:name w:val="BBE21275CB2B4FA28BA180DDB7E9DC8E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8">
    <w:name w:val="182B5692FBBA4071A64883AD17DC3F6C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8">
    <w:name w:val="67F3E2FFE4C948E98B9EAE30E0AB9C49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">
    <w:name w:val="4EA29CCE0D344A479AB39A65FE344936"/>
    <w:rsid w:val="00470A31"/>
  </w:style>
  <w:style w:type="paragraph" w:customStyle="1" w:styleId="3EE00F1CDEEB43E489083AA02870B46A10">
    <w:name w:val="3EE00F1CDEEB43E489083AA02870B46A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1">
    <w:name w:val="9324ACD054354814AC52941EF3FA231211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0">
    <w:name w:val="C51A293E32F84DA88385D673CB10B4A1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9">
    <w:name w:val="FEE7EFF23A5B4419A5637E67C8216BB2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9">
    <w:name w:val="96FD82FF890348EBBBCA0A68A9BE06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5">
    <w:name w:val="D8FF10E2AB5549AE8F8D35B50240804A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">
    <w:name w:val="E06AFE637D9E43EE86DAC0692E21D884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7">
    <w:name w:val="56200F8EDC174E1CB19AB206740A54E5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7">
    <w:name w:val="9EB923FCCF3244E09F98FFB5139AA22A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7">
    <w:name w:val="0C4B178E818D4C24943CCD792F460402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7">
    <w:name w:val="E22A32E73C724E6DAD24048381AC9CF6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9">
    <w:name w:val="34DAB98BE3414E819633C2E0BCAC4224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9">
    <w:name w:val="EFA75ABF8EB547AFBCAADA752670536C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9">
    <w:name w:val="C2D7C07C53784E0F9E63423FDB0C1475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9">
    <w:name w:val="F178DA095DF84EFF96CA12F49FD01134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9">
    <w:name w:val="A86DC4B0E2B44D2BA65957A00184BF52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9">
    <w:name w:val="26E2B136C13D48699BAAAF06B45D644C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9">
    <w:name w:val="FAC960AF692F483489F80E2BF941476C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9">
    <w:name w:val="BEE0DB5A9FEA4E1D931C99D92640923C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9">
    <w:name w:val="2CD21266E8214E258B3D3CCB4C1AF633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9">
    <w:name w:val="5B9C405A6DA54201A5D101E962D0EF8F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9">
    <w:name w:val="53CFA5FC9C7C440B93C16EB8078E1F87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9">
    <w:name w:val="BBE21275CB2B4FA28BA180DDB7E9DC8E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9">
    <w:name w:val="182B5692FBBA4071A64883AD17DC3F6C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9">
    <w:name w:val="67F3E2FFE4C948E98B9EAE30E0AB9C49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">
    <w:name w:val="4EA29CCE0D344A479AB39A65FE344936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">
    <w:name w:val="9DC6263FD0FC4E02821A7DE7C45820EC"/>
    <w:rsid w:val="00470A31"/>
  </w:style>
  <w:style w:type="paragraph" w:customStyle="1" w:styleId="849C4F5F5ADF44AAAA125DAD645C81B6">
    <w:name w:val="849C4F5F5ADF44AAAA125DAD645C81B6"/>
    <w:rsid w:val="00470A31"/>
  </w:style>
  <w:style w:type="paragraph" w:customStyle="1" w:styleId="3EE00F1CDEEB43E489083AA02870B46A11">
    <w:name w:val="3EE00F1CDEEB43E489083AA02870B46A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2">
    <w:name w:val="9324ACD054354814AC52941EF3FA231212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1">
    <w:name w:val="C51A293E32F84DA88385D673CB10B4A1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0">
    <w:name w:val="FEE7EFF23A5B4419A5637E67C8216BB2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0">
    <w:name w:val="96FD82FF890348EBBBCA0A68A9BE06C1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6">
    <w:name w:val="D8FF10E2AB5549AE8F8D35B50240804A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3">
    <w:name w:val="E06AFE637D9E43EE86DAC0692E21D884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8">
    <w:name w:val="56200F8EDC174E1CB19AB206740A54E5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8">
    <w:name w:val="9EB923FCCF3244E09F98FFB5139AA22A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8">
    <w:name w:val="0C4B178E818D4C24943CCD792F460402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8">
    <w:name w:val="E22A32E73C724E6DAD24048381AC9CF6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0">
    <w:name w:val="34DAB98BE3414E819633C2E0BCAC4224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0">
    <w:name w:val="EFA75ABF8EB547AFBCAADA752670536C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0">
    <w:name w:val="C2D7C07C53784E0F9E63423FDB0C1475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0">
    <w:name w:val="F178DA095DF84EFF96CA12F49FD01134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0">
    <w:name w:val="A86DC4B0E2B44D2BA65957A00184BF52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0">
    <w:name w:val="26E2B136C13D48699BAAAF06B45D644C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0">
    <w:name w:val="FAC960AF692F483489F80E2BF941476C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0">
    <w:name w:val="BEE0DB5A9FEA4E1D931C99D92640923C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0">
    <w:name w:val="2CD21266E8214E258B3D3CCB4C1AF633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0">
    <w:name w:val="5B9C405A6DA54201A5D101E962D0EF8F10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0">
    <w:name w:val="53CFA5FC9C7C440B93C16EB8078E1F8710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0">
    <w:name w:val="BBE21275CB2B4FA28BA180DDB7E9DC8E10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0">
    <w:name w:val="182B5692FBBA4071A64883AD17DC3F6C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0">
    <w:name w:val="67F3E2FFE4C948E98B9EAE30E0AB9C49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">
    <w:name w:val="849C4F5F5ADF44AAAA125DAD645C81B6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2">
    <w:name w:val="4EA29CCE0D344A479AB39A65FE344936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">
    <w:name w:val="9DC6263FD0FC4E02821A7DE7C45820EC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">
    <w:name w:val="D7C8AE4DD4CE4568AC81987418E82EB6"/>
    <w:rsid w:val="00470A31"/>
  </w:style>
  <w:style w:type="paragraph" w:customStyle="1" w:styleId="3EE00F1CDEEB43E489083AA02870B46A12">
    <w:name w:val="3EE00F1CDEEB43E489083AA02870B46A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3">
    <w:name w:val="9324ACD054354814AC52941EF3FA231213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2">
    <w:name w:val="C51A293E32F84DA88385D673CB10B4A1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1">
    <w:name w:val="FEE7EFF23A5B4419A5637E67C8216BB2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1">
    <w:name w:val="96FD82FF890348EBBBCA0A68A9BE06C1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7">
    <w:name w:val="D8FF10E2AB5549AE8F8D35B50240804A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4">
    <w:name w:val="E06AFE637D9E43EE86DAC0692E21D884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9">
    <w:name w:val="56200F8EDC174E1CB19AB206740A54E5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9">
    <w:name w:val="9EB923FCCF3244E09F98FFB5139AA22A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9">
    <w:name w:val="0C4B178E818D4C24943CCD792F460402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9">
    <w:name w:val="E22A32E73C724E6DAD24048381AC9CF6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1">
    <w:name w:val="34DAB98BE3414E819633C2E0BCAC4224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1">
    <w:name w:val="EFA75ABF8EB547AFBCAADA752670536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1">
    <w:name w:val="C2D7C07C53784E0F9E63423FDB0C1475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1">
    <w:name w:val="F178DA095DF84EFF96CA12F49FD01134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1">
    <w:name w:val="A86DC4B0E2B44D2BA65957A00184BF52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1">
    <w:name w:val="26E2B136C13D48699BAAAF06B45D644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1">
    <w:name w:val="FAC960AF692F483489F80E2BF941476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1">
    <w:name w:val="BEE0DB5A9FEA4E1D931C99D92640923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1">
    <w:name w:val="2CD21266E8214E258B3D3CCB4C1AF633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1">
    <w:name w:val="5B9C405A6DA54201A5D101E962D0EF8F1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1">
    <w:name w:val="53CFA5FC9C7C440B93C16EB8078E1F871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1">
    <w:name w:val="BBE21275CB2B4FA28BA180DDB7E9DC8E1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1">
    <w:name w:val="182B5692FBBA4071A64883AD17DC3F6C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1">
    <w:name w:val="67F3E2FFE4C948E98B9EAE30E0AB9C49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2">
    <w:name w:val="849C4F5F5ADF44AAAA125DAD645C81B6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3">
    <w:name w:val="4EA29CCE0D344A479AB39A65FE344936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2">
    <w:name w:val="9DC6263FD0FC4E02821A7DE7C45820EC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1">
    <w:name w:val="D7C8AE4DD4CE4568AC81987418E82EB6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13">
    <w:name w:val="3EE00F1CDEEB43E489083AA02870B46A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4">
    <w:name w:val="9324ACD054354814AC52941EF3FA231214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3">
    <w:name w:val="C51A293E32F84DA88385D673CB10B4A1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2">
    <w:name w:val="FEE7EFF23A5B4419A5637E67C8216BB2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2">
    <w:name w:val="96FD82FF890348EBBBCA0A68A9BE06C1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8">
    <w:name w:val="D8FF10E2AB5549AE8F8D35B50240804A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5">
    <w:name w:val="E06AFE637D9E43EE86DAC0692E21D884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0">
    <w:name w:val="56200F8EDC174E1CB19AB206740A54E5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0">
    <w:name w:val="9EB923FCCF3244E09F98FFB5139AA22A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0">
    <w:name w:val="0C4B178E818D4C24943CCD792F460402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0">
    <w:name w:val="E22A32E73C724E6DAD24048381AC9CF6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2">
    <w:name w:val="34DAB98BE3414E819633C2E0BCAC4224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2">
    <w:name w:val="EFA75ABF8EB547AFBCAADA752670536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2">
    <w:name w:val="C2D7C07C53784E0F9E63423FDB0C1475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2">
    <w:name w:val="F178DA095DF84EFF96CA12F49FD01134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2">
    <w:name w:val="A86DC4B0E2B44D2BA65957A00184BF52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2">
    <w:name w:val="26E2B136C13D48699BAAAF06B45D644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2">
    <w:name w:val="FAC960AF692F483489F80E2BF941476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2">
    <w:name w:val="BEE0DB5A9FEA4E1D931C99D92640923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2">
    <w:name w:val="2CD21266E8214E258B3D3CCB4C1AF633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2">
    <w:name w:val="5B9C405A6DA54201A5D101E962D0EF8F1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2">
    <w:name w:val="53CFA5FC9C7C440B93C16EB8078E1F871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2">
    <w:name w:val="BBE21275CB2B4FA28BA180DDB7E9DC8E1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2">
    <w:name w:val="182B5692FBBA4071A64883AD17DC3F6C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2">
    <w:name w:val="67F3E2FFE4C948E98B9EAE30E0AB9C49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3">
    <w:name w:val="849C4F5F5ADF44AAAA125DAD645C81B6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4">
    <w:name w:val="4EA29CCE0D344A479AB39A65FE3449364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3">
    <w:name w:val="9DC6263FD0FC4E02821A7DE7C45820EC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2">
    <w:name w:val="D7C8AE4DD4CE4568AC81987418E82EB6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">
    <w:name w:val="2D8271AA52994FAE880965275615A6FE"/>
    <w:rsid w:val="00470A31"/>
  </w:style>
  <w:style w:type="paragraph" w:customStyle="1" w:styleId="3EE00F1CDEEB43E489083AA02870B46A14">
    <w:name w:val="3EE00F1CDEEB43E489083AA02870B46A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5">
    <w:name w:val="9324ACD054354814AC52941EF3FA231215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4">
    <w:name w:val="C51A293E32F84DA88385D673CB10B4A1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3">
    <w:name w:val="FEE7EFF23A5B4419A5637E67C8216BB2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3">
    <w:name w:val="96FD82FF890348EBBBCA0A68A9BE06C1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9">
    <w:name w:val="D8FF10E2AB5549AE8F8D35B50240804A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6">
    <w:name w:val="E06AFE637D9E43EE86DAC0692E21D884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1">
    <w:name w:val="56200F8EDC174E1CB19AB206740A54E5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1">
    <w:name w:val="9EB923FCCF3244E09F98FFB5139AA22A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1">
    <w:name w:val="0C4B178E818D4C24943CCD792F460402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1">
    <w:name w:val="E22A32E73C724E6DAD24048381AC9CF6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3">
    <w:name w:val="34DAB98BE3414E819633C2E0BCAC4224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3">
    <w:name w:val="EFA75ABF8EB547AFBCAADA752670536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3">
    <w:name w:val="C2D7C07C53784E0F9E63423FDB0C1475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3">
    <w:name w:val="F178DA095DF84EFF96CA12F49FD01134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3">
    <w:name w:val="A86DC4B0E2B44D2BA65957A00184BF52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3">
    <w:name w:val="26E2B136C13D48699BAAAF06B45D644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3">
    <w:name w:val="FAC960AF692F483489F80E2BF941476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3">
    <w:name w:val="BEE0DB5A9FEA4E1D931C99D92640923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3">
    <w:name w:val="2CD21266E8214E258B3D3CCB4C1AF633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3">
    <w:name w:val="5B9C405A6DA54201A5D101E962D0EF8F1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3">
    <w:name w:val="53CFA5FC9C7C440B93C16EB8078E1F871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3">
    <w:name w:val="BBE21275CB2B4FA28BA180DDB7E9DC8E1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3">
    <w:name w:val="182B5692FBBA4071A64883AD17DC3F6C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3">
    <w:name w:val="67F3E2FFE4C948E98B9EAE30E0AB9C49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4">
    <w:name w:val="849C4F5F5ADF44AAAA125DAD645C81B64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5">
    <w:name w:val="4EA29CCE0D344A479AB39A65FE3449365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4">
    <w:name w:val="9DC6263FD0FC4E02821A7DE7C45820EC4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3">
    <w:name w:val="D7C8AE4DD4CE4568AC81987418E82EB6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1">
    <w:name w:val="2D8271AA52994FAE880965275615A6FE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">
    <w:name w:val="A3FCA763BD8743F5B7B961ECF33FC549"/>
    <w:rsid w:val="00470A31"/>
  </w:style>
  <w:style w:type="paragraph" w:customStyle="1" w:styleId="6EE0E3EF3F0F40F99EFA5DADD62E2148">
    <w:name w:val="6EE0E3EF3F0F40F99EFA5DADD62E2148"/>
    <w:rsid w:val="00470A31"/>
  </w:style>
  <w:style w:type="paragraph" w:customStyle="1" w:styleId="3EE00F1CDEEB43E489083AA02870B46A15">
    <w:name w:val="3EE00F1CDEEB43E489083AA02870B46A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6">
    <w:name w:val="9324ACD054354814AC52941EF3FA231216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5">
    <w:name w:val="C51A293E32F84DA88385D673CB10B4A1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4">
    <w:name w:val="FEE7EFF23A5B4419A5637E67C8216BB2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4">
    <w:name w:val="96FD82FF890348EBBBCA0A68A9BE06C1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0">
    <w:name w:val="D8FF10E2AB5549AE8F8D35B50240804A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7">
    <w:name w:val="E06AFE637D9E43EE86DAC0692E21D884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2">
    <w:name w:val="56200F8EDC174E1CB19AB206740A54E5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2">
    <w:name w:val="9EB923FCCF3244E09F98FFB5139AA22A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2">
    <w:name w:val="0C4B178E818D4C24943CCD792F460402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2">
    <w:name w:val="E22A32E73C724E6DAD24048381AC9CF6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4">
    <w:name w:val="34DAB98BE3414E819633C2E0BCAC4224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4">
    <w:name w:val="EFA75ABF8EB547AFBCAADA752670536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4">
    <w:name w:val="C2D7C07C53784E0F9E63423FDB0C1475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4">
    <w:name w:val="F178DA095DF84EFF96CA12F49FD01134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4">
    <w:name w:val="A86DC4B0E2B44D2BA65957A00184BF52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4">
    <w:name w:val="26E2B136C13D48699BAAAF06B45D644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4">
    <w:name w:val="FAC960AF692F483489F80E2BF941476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4">
    <w:name w:val="BEE0DB5A9FEA4E1D931C99D92640923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4">
    <w:name w:val="2CD21266E8214E258B3D3CCB4C1AF633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4">
    <w:name w:val="5B9C405A6DA54201A5D101E962D0EF8F1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4">
    <w:name w:val="53CFA5FC9C7C440B93C16EB8078E1F871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4">
    <w:name w:val="BBE21275CB2B4FA28BA180DDB7E9DC8E1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4">
    <w:name w:val="182B5692FBBA4071A64883AD17DC3F6C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4">
    <w:name w:val="67F3E2FFE4C948E98B9EAE30E0AB9C49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5">
    <w:name w:val="849C4F5F5ADF44AAAA125DAD645C81B65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6">
    <w:name w:val="4EA29CCE0D344A479AB39A65FE3449366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5">
    <w:name w:val="9DC6263FD0FC4E02821A7DE7C45820EC5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4">
    <w:name w:val="D7C8AE4DD4CE4568AC81987418E82EB64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2">
    <w:name w:val="2D8271AA52994FAE880965275615A6FE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">
    <w:name w:val="A3FCA763BD8743F5B7B961ECF33FC54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">
    <w:name w:val="963D07CDE7244FA795997BFE06ECA26A"/>
    <w:rsid w:val="00470A31"/>
  </w:style>
  <w:style w:type="paragraph" w:customStyle="1" w:styleId="3EE00F1CDEEB43E489083AA02870B46A16">
    <w:name w:val="3EE00F1CDEEB43E489083AA02870B46A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7">
    <w:name w:val="9324ACD054354814AC52941EF3FA231217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6">
    <w:name w:val="C51A293E32F84DA88385D673CB10B4A1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5">
    <w:name w:val="FEE7EFF23A5B4419A5637E67C8216BB2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5">
    <w:name w:val="96FD82FF890348EBBBCA0A68A9BE06C1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1">
    <w:name w:val="D8FF10E2AB5549AE8F8D35B50240804A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8">
    <w:name w:val="E06AFE637D9E43EE86DAC0692E21D884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3">
    <w:name w:val="56200F8EDC174E1CB19AB206740A54E5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3">
    <w:name w:val="9EB923FCCF3244E09F98FFB5139AA22A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3">
    <w:name w:val="0C4B178E818D4C24943CCD792F460402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3">
    <w:name w:val="E22A32E73C724E6DAD24048381AC9CF6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5">
    <w:name w:val="34DAB98BE3414E819633C2E0BCAC4224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5">
    <w:name w:val="EFA75ABF8EB547AFBCAADA752670536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5">
    <w:name w:val="C2D7C07C53784E0F9E63423FDB0C1475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5">
    <w:name w:val="F178DA095DF84EFF96CA12F49FD01134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5">
    <w:name w:val="A86DC4B0E2B44D2BA65957A00184BF52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5">
    <w:name w:val="26E2B136C13D48699BAAAF06B45D644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5">
    <w:name w:val="FAC960AF692F483489F80E2BF941476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5">
    <w:name w:val="BEE0DB5A9FEA4E1D931C99D92640923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5">
    <w:name w:val="2CD21266E8214E258B3D3CCB4C1AF633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5">
    <w:name w:val="5B9C405A6DA54201A5D101E962D0EF8F1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5">
    <w:name w:val="53CFA5FC9C7C440B93C16EB8078E1F871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5">
    <w:name w:val="BBE21275CB2B4FA28BA180DDB7E9DC8E1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5">
    <w:name w:val="182B5692FBBA4071A64883AD17DC3F6C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5">
    <w:name w:val="67F3E2FFE4C948E98B9EAE30E0AB9C49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6">
    <w:name w:val="849C4F5F5ADF44AAAA125DAD645C81B66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7">
    <w:name w:val="4EA29CCE0D344A479AB39A65FE3449367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6">
    <w:name w:val="9DC6263FD0FC4E02821A7DE7C45820EC6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5">
    <w:name w:val="D7C8AE4DD4CE4568AC81987418E82EB65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3">
    <w:name w:val="2D8271AA52994FAE880965275615A6FE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">
    <w:name w:val="A3FCA763BD8743F5B7B961ECF33FC54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">
    <w:name w:val="963D07CDE7244FA795997BFE06ECA26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">
    <w:name w:val="5AB0F267F811426F8A8A0D1BA71A894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">
    <w:name w:val="66DBB4BE90F84B90967F2DB6FC2744A9"/>
    <w:rsid w:val="00470A31"/>
  </w:style>
  <w:style w:type="paragraph" w:customStyle="1" w:styleId="16DC73EB2B074259A4C90E9EC1ADC953">
    <w:name w:val="16DC73EB2B074259A4C90E9EC1ADC953"/>
    <w:rsid w:val="00470A31"/>
  </w:style>
  <w:style w:type="paragraph" w:customStyle="1" w:styleId="4076660DCD9247458F8EC0680A765DE0">
    <w:name w:val="4076660DCD9247458F8EC0680A765DE0"/>
    <w:rsid w:val="00470A31"/>
  </w:style>
  <w:style w:type="paragraph" w:customStyle="1" w:styleId="1CCFBB9D4979491CB62A57CE28444782">
    <w:name w:val="1CCFBB9D4979491CB62A57CE28444782"/>
    <w:rsid w:val="00470A31"/>
  </w:style>
  <w:style w:type="paragraph" w:customStyle="1" w:styleId="6E55D76289F14E788C387AEF7632BB5F">
    <w:name w:val="6E55D76289F14E788C387AEF7632BB5F"/>
    <w:rsid w:val="00470A31"/>
  </w:style>
  <w:style w:type="paragraph" w:customStyle="1" w:styleId="2B7F1D12C5B44D338317377F7040836B">
    <w:name w:val="2B7F1D12C5B44D338317377F7040836B"/>
    <w:rsid w:val="00470A31"/>
  </w:style>
  <w:style w:type="paragraph" w:customStyle="1" w:styleId="2D1B6A983B3A43EA833BD9A08156FCB2">
    <w:name w:val="2D1B6A983B3A43EA833BD9A08156FCB2"/>
    <w:rsid w:val="00470A31"/>
  </w:style>
  <w:style w:type="paragraph" w:customStyle="1" w:styleId="7DF80979A0844218B050F7CC3CB9AD5D">
    <w:name w:val="7DF80979A0844218B050F7CC3CB9AD5D"/>
    <w:rsid w:val="00470A31"/>
  </w:style>
  <w:style w:type="paragraph" w:customStyle="1" w:styleId="72AF68F799CD4E189D1345DE8B1B3AA0">
    <w:name w:val="72AF68F799CD4E189D1345DE8B1B3AA0"/>
    <w:rsid w:val="00470A31"/>
  </w:style>
  <w:style w:type="paragraph" w:customStyle="1" w:styleId="377163BF2FFB457DAB3CB2FA06DFDF79">
    <w:name w:val="377163BF2FFB457DAB3CB2FA06DFDF79"/>
    <w:rsid w:val="00470A31"/>
  </w:style>
  <w:style w:type="paragraph" w:customStyle="1" w:styleId="3EE00F1CDEEB43E489083AA02870B46A17">
    <w:name w:val="3EE00F1CDEEB43E489083AA02870B46A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8">
    <w:name w:val="9324ACD054354814AC52941EF3FA231218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7">
    <w:name w:val="C51A293E32F84DA88385D673CB10B4A1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6">
    <w:name w:val="FEE7EFF23A5B4419A5637E67C8216BB2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6">
    <w:name w:val="96FD82FF890348EBBBCA0A68A9BE06C1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2">
    <w:name w:val="D8FF10E2AB5549AE8F8D35B50240804A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9">
    <w:name w:val="E06AFE637D9E43EE86DAC0692E21D884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4">
    <w:name w:val="56200F8EDC174E1CB19AB206740A54E5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4">
    <w:name w:val="9EB923FCCF3244E09F98FFB5139AA22A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4">
    <w:name w:val="0C4B178E818D4C24943CCD792F460402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4">
    <w:name w:val="E22A32E73C724E6DAD24048381AC9CF6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6">
    <w:name w:val="34DAB98BE3414E819633C2E0BCAC4224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6">
    <w:name w:val="EFA75ABF8EB547AFBCAADA752670536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6">
    <w:name w:val="C2D7C07C53784E0F9E63423FDB0C1475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6">
    <w:name w:val="F178DA095DF84EFF96CA12F49FD01134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6">
    <w:name w:val="A86DC4B0E2B44D2BA65957A00184BF52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6">
    <w:name w:val="26E2B136C13D48699BAAAF06B45D644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6">
    <w:name w:val="FAC960AF692F483489F80E2BF941476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6">
    <w:name w:val="BEE0DB5A9FEA4E1D931C99D92640923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6">
    <w:name w:val="2CD21266E8214E258B3D3CCB4C1AF633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6">
    <w:name w:val="5B9C405A6DA54201A5D101E962D0EF8F1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6">
    <w:name w:val="53CFA5FC9C7C440B93C16EB8078E1F871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6">
    <w:name w:val="BBE21275CB2B4FA28BA180DDB7E9DC8E1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6">
    <w:name w:val="182B5692FBBA4071A64883AD17DC3F6C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6">
    <w:name w:val="67F3E2FFE4C948E98B9EAE30E0AB9C49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7">
    <w:name w:val="849C4F5F5ADF44AAAA125DAD645C81B67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8">
    <w:name w:val="4EA29CCE0D344A479AB39A65FE3449368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7">
    <w:name w:val="9DC6263FD0FC4E02821A7DE7C45820EC7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6">
    <w:name w:val="D7C8AE4DD4CE4568AC81987418E82EB66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4">
    <w:name w:val="2D8271AA52994FAE880965275615A6FE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3">
    <w:name w:val="A3FCA763BD8743F5B7B961ECF33FC549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">
    <w:name w:val="963D07CDE7244FA795997BFE06ECA26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">
    <w:name w:val="5AB0F267F811426F8A8A0D1BA71A894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">
    <w:name w:val="66DBB4BE90F84B90967F2DB6FC2744A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">
    <w:name w:val="16DC73EB2B074259A4C90E9EC1ADC953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">
    <w:name w:val="4076660DCD9247458F8EC0680A765DE0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">
    <w:name w:val="1CCFBB9D4979491CB62A57CE2844478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">
    <w:name w:val="6E55D76289F14E788C387AEF7632BB5F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">
    <w:name w:val="2B7F1D12C5B44D338317377F7040836B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">
    <w:name w:val="2D1B6A983B3A43EA833BD9A08156FCB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">
    <w:name w:val="7DF80979A0844218B050F7CC3CB9AD5D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">
    <w:name w:val="72AF68F799CD4E189D1345DE8B1B3AA0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">
    <w:name w:val="377163BF2FFB457DAB3CB2FA06DFDF7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4B9B93A8A42F5B2D5E3ECE8AD4A55">
    <w:name w:val="F914B9B93A8A42F5B2D5E3ECE8AD4A55"/>
    <w:rsid w:val="00470A31"/>
  </w:style>
  <w:style w:type="paragraph" w:customStyle="1" w:styleId="C9BB005FACD24B33942CBCCBB5F61C82">
    <w:name w:val="C9BB005FACD24B33942CBCCBB5F61C82"/>
    <w:rsid w:val="00470A31"/>
  </w:style>
  <w:style w:type="paragraph" w:customStyle="1" w:styleId="0F5156594E914850B23310AFAD94C721">
    <w:name w:val="0F5156594E914850B23310AFAD94C721"/>
    <w:rsid w:val="00470A31"/>
  </w:style>
  <w:style w:type="paragraph" w:customStyle="1" w:styleId="3637130DA16643EF9533E481948D4CDA">
    <w:name w:val="3637130DA16643EF9533E481948D4CDA"/>
    <w:rsid w:val="00470A31"/>
  </w:style>
  <w:style w:type="paragraph" w:customStyle="1" w:styleId="DFDA270578844AD1807A0198F53163A5">
    <w:name w:val="DFDA270578844AD1807A0198F53163A5"/>
    <w:rsid w:val="00470A31"/>
  </w:style>
  <w:style w:type="paragraph" w:customStyle="1" w:styleId="4F395DBA7F08406ABCF74AB219109E2A">
    <w:name w:val="4F395DBA7F08406ABCF74AB219109E2A"/>
    <w:rsid w:val="00470A31"/>
  </w:style>
  <w:style w:type="paragraph" w:customStyle="1" w:styleId="A053D499EE304795BE41712DB3E03459">
    <w:name w:val="A053D499EE304795BE41712DB3E03459"/>
    <w:rsid w:val="00470A31"/>
  </w:style>
  <w:style w:type="paragraph" w:customStyle="1" w:styleId="1582503815654141954FFDF74D9D13C8">
    <w:name w:val="1582503815654141954FFDF74D9D13C8"/>
    <w:rsid w:val="00470A31"/>
  </w:style>
  <w:style w:type="paragraph" w:customStyle="1" w:styleId="C947F4149F30415E98396FA1CE89831A">
    <w:name w:val="C947F4149F30415E98396FA1CE89831A"/>
    <w:rsid w:val="00470A31"/>
  </w:style>
  <w:style w:type="paragraph" w:customStyle="1" w:styleId="7CF13BD20B63404C900FB2D0E851BA34">
    <w:name w:val="7CF13BD20B63404C900FB2D0E851BA34"/>
    <w:rsid w:val="00470A31"/>
  </w:style>
  <w:style w:type="paragraph" w:customStyle="1" w:styleId="052AA6BE1E0940019164B0D94D95A290">
    <w:name w:val="052AA6BE1E0940019164B0D94D95A290"/>
    <w:rsid w:val="00470A31"/>
  </w:style>
  <w:style w:type="paragraph" w:customStyle="1" w:styleId="D6903713BD204E249C25BDB92B89DC4C">
    <w:name w:val="D6903713BD204E249C25BDB92B89DC4C"/>
    <w:rsid w:val="00470A31"/>
  </w:style>
  <w:style w:type="paragraph" w:customStyle="1" w:styleId="3EE00F1CDEEB43E489083AA02870B46A18">
    <w:name w:val="3EE00F1CDEEB43E489083AA02870B46A1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9">
    <w:name w:val="9324ACD054354814AC52941EF3FA231219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8">
    <w:name w:val="C51A293E32F84DA88385D673CB10B4A1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7">
    <w:name w:val="FEE7EFF23A5B4419A5637E67C8216BB2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7">
    <w:name w:val="96FD82FF890348EBBBCA0A68A9BE06C1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3">
    <w:name w:val="D8FF10E2AB5549AE8F8D35B50240804A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0">
    <w:name w:val="E06AFE637D9E43EE86DAC0692E21D884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5">
    <w:name w:val="56200F8EDC174E1CB19AB206740A54E5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5">
    <w:name w:val="9EB923FCCF3244E09F98FFB5139AA22A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5">
    <w:name w:val="0C4B178E818D4C24943CCD792F460402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5">
    <w:name w:val="E22A32E73C724E6DAD24048381AC9CF6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7">
    <w:name w:val="34DAB98BE3414E819633C2E0BCAC4224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7">
    <w:name w:val="EFA75ABF8EB547AFBCAADA752670536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7">
    <w:name w:val="C2D7C07C53784E0F9E63423FDB0C1475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7">
    <w:name w:val="F178DA095DF84EFF96CA12F49FD01134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7">
    <w:name w:val="A86DC4B0E2B44D2BA65957A00184BF52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7">
    <w:name w:val="26E2B136C13D48699BAAAF06B45D644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7">
    <w:name w:val="FAC960AF692F483489F80E2BF941476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7">
    <w:name w:val="BEE0DB5A9FEA4E1D931C99D92640923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7">
    <w:name w:val="2CD21266E8214E258B3D3CCB4C1AF633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7">
    <w:name w:val="5B9C405A6DA54201A5D101E962D0EF8F1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7">
    <w:name w:val="53CFA5FC9C7C440B93C16EB8078E1F871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7">
    <w:name w:val="BBE21275CB2B4FA28BA180DDB7E9DC8E1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7">
    <w:name w:val="182B5692FBBA4071A64883AD17DC3F6C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7">
    <w:name w:val="67F3E2FFE4C948E98B9EAE30E0AB9C49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8">
    <w:name w:val="849C4F5F5ADF44AAAA125DAD645C81B68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9">
    <w:name w:val="4EA29CCE0D344A479AB39A65FE3449369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8">
    <w:name w:val="9DC6263FD0FC4E02821A7DE7C45820EC8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7">
    <w:name w:val="D7C8AE4DD4CE4568AC81987418E82EB67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5">
    <w:name w:val="2D8271AA52994FAE880965275615A6FE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4">
    <w:name w:val="A3FCA763BD8743F5B7B961ECF33FC549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3">
    <w:name w:val="963D07CDE7244FA795997BFE06ECA26A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">
    <w:name w:val="5AB0F267F811426F8A8A0D1BA71A8942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">
    <w:name w:val="66DBB4BE90F84B90967F2DB6FC2744A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">
    <w:name w:val="16DC73EB2B074259A4C90E9EC1ADC953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">
    <w:name w:val="4076660DCD9247458F8EC0680A765DE0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">
    <w:name w:val="1CCFBB9D4979491CB62A57CE28444782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">
    <w:name w:val="6E55D76289F14E788C387AEF7632BB5F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">
    <w:name w:val="2B7F1D12C5B44D338317377F7040836B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">
    <w:name w:val="2D1B6A983B3A43EA833BD9A08156FCB2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">
    <w:name w:val="7DF80979A0844218B050F7CC3CB9AD5D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">
    <w:name w:val="72AF68F799CD4E189D1345DE8B1B3AA0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">
    <w:name w:val="377163BF2FFB457DAB3CB2FA06DFDF7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">
    <w:name w:val="C9BB005FACD24B33942CBCCBB5F61C8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">
    <w:name w:val="0F5156594E914850B23310AFAD94C72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">
    <w:name w:val="7CF13BD20B63404C900FB2D0E851BA34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">
    <w:name w:val="1582503815654141954FFDF74D9D13C8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">
    <w:name w:val="C947F4149F30415E98396FA1CE89831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">
    <w:name w:val="D6903713BD204E249C25BDB92B89DC4C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7130DA16643EF9533E481948D4CDA1">
    <w:name w:val="3637130DA16643EF9533E481948D4CD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DA270578844AD1807A0198F53163A51">
    <w:name w:val="DFDA270578844AD1807A0198F53163A5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395DBA7F08406ABCF74AB219109E2A1">
    <w:name w:val="4F395DBA7F08406ABCF74AB219109E2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53D499EE304795BE41712DB3E034591">
    <w:name w:val="A053D499EE304795BE41712DB3E0345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">
    <w:name w:val="A9FBA5C5776D4477872BF123E9AD840F"/>
    <w:rsid w:val="00470A31"/>
  </w:style>
  <w:style w:type="paragraph" w:customStyle="1" w:styleId="321542F42DFB4B6AA813BE5BAACA85D7">
    <w:name w:val="321542F42DFB4B6AA813BE5BAACA85D7"/>
    <w:rsid w:val="00470A31"/>
  </w:style>
  <w:style w:type="paragraph" w:customStyle="1" w:styleId="3EE00F1CDEEB43E489083AA02870B46A19">
    <w:name w:val="3EE00F1CDEEB43E489083AA02870B46A1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0">
    <w:name w:val="9324ACD054354814AC52941EF3FA231220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9">
    <w:name w:val="C51A293E32F84DA88385D673CB10B4A1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8">
    <w:name w:val="FEE7EFF23A5B4419A5637E67C8216BB2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8">
    <w:name w:val="96FD82FF890348EBBBCA0A68A9BE06C1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4">
    <w:name w:val="D8FF10E2AB5549AE8F8D35B50240804A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1">
    <w:name w:val="E06AFE637D9E43EE86DAC0692E21D884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6">
    <w:name w:val="56200F8EDC174E1CB19AB206740A54E5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6">
    <w:name w:val="9EB923FCCF3244E09F98FFB5139AA22A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6">
    <w:name w:val="0C4B178E818D4C24943CCD792F460402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6">
    <w:name w:val="E22A32E73C724E6DAD24048381AC9CF6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8">
    <w:name w:val="34DAB98BE3414E819633C2E0BCAC4224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8">
    <w:name w:val="EFA75ABF8EB547AFBCAADA752670536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8">
    <w:name w:val="C2D7C07C53784E0F9E63423FDB0C1475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8">
    <w:name w:val="F178DA095DF84EFF96CA12F49FD01134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8">
    <w:name w:val="A86DC4B0E2B44D2BA65957A00184BF52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8">
    <w:name w:val="26E2B136C13D48699BAAAF06B45D644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8">
    <w:name w:val="FAC960AF692F483489F80E2BF941476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8">
    <w:name w:val="BEE0DB5A9FEA4E1D931C99D92640923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8">
    <w:name w:val="2CD21266E8214E258B3D3CCB4C1AF6331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8">
    <w:name w:val="5B9C405A6DA54201A5D101E962D0EF8F1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8">
    <w:name w:val="53CFA5FC9C7C440B93C16EB8078E1F871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8">
    <w:name w:val="BBE21275CB2B4FA28BA180DDB7E9DC8E1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8">
    <w:name w:val="182B5692FBBA4071A64883AD17DC3F6C1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8">
    <w:name w:val="67F3E2FFE4C948E98B9EAE30E0AB9C491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9">
    <w:name w:val="849C4F5F5ADF44AAAA125DAD645C81B69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0">
    <w:name w:val="4EA29CCE0D344A479AB39A65FE34493610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9">
    <w:name w:val="9DC6263FD0FC4E02821A7DE7C45820EC9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8">
    <w:name w:val="D7C8AE4DD4CE4568AC81987418E82EB68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6">
    <w:name w:val="2D8271AA52994FAE880965275615A6FE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5">
    <w:name w:val="A3FCA763BD8743F5B7B961ECF33FC549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4">
    <w:name w:val="963D07CDE7244FA795997BFE06ECA26A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3">
    <w:name w:val="5AB0F267F811426F8A8A0D1BA71A8942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3">
    <w:name w:val="66DBB4BE90F84B90967F2DB6FC2744A9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3">
    <w:name w:val="16DC73EB2B074259A4C90E9EC1ADC953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3">
    <w:name w:val="4076660DCD9247458F8EC0680A765DE0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3">
    <w:name w:val="1CCFBB9D4979491CB62A57CE28444782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3">
    <w:name w:val="6E55D76289F14E788C387AEF7632BB5F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3">
    <w:name w:val="2B7F1D12C5B44D338317377F7040836B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3">
    <w:name w:val="2D1B6A983B3A43EA833BD9A08156FCB2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3">
    <w:name w:val="7DF80979A0844218B050F7CC3CB9AD5D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3">
    <w:name w:val="72AF68F799CD4E189D1345DE8B1B3AA0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3">
    <w:name w:val="377163BF2FFB457DAB3CB2FA06DFDF79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2">
    <w:name w:val="C9BB005FACD24B33942CBCCBB5F61C82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2">
    <w:name w:val="0F5156594E914850B23310AFAD94C721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">
    <w:name w:val="7CF13BD20B63404C900FB2D0E851BA34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">
    <w:name w:val="1582503815654141954FFDF74D9D13C8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">
    <w:name w:val="C947F4149F30415E98396FA1CE89831A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">
    <w:name w:val="D6903713BD204E249C25BDB92B89DC4C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">
    <w:name w:val="A9FBA5C5776D4477872BF123E9AD840F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">
    <w:name w:val="321542F42DFB4B6AA813BE5BAACA85D7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395DBA7F08406ABCF74AB219109E2A2">
    <w:name w:val="4F395DBA7F08406ABCF74AB219109E2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53D499EE304795BE41712DB3E034592">
    <w:name w:val="A053D499EE304795BE41712DB3E0345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">
    <w:name w:val="D1DC7CC03F5247288E41AF1A74D40378"/>
    <w:rsid w:val="00470A31"/>
  </w:style>
  <w:style w:type="paragraph" w:customStyle="1" w:styleId="DA2606D91A7E4221AF42F2D46AFAA479">
    <w:name w:val="DA2606D91A7E4221AF42F2D46AFAA479"/>
    <w:rsid w:val="00470A31"/>
  </w:style>
  <w:style w:type="paragraph" w:customStyle="1" w:styleId="73BD48870DC2468BB7D3EE2A91B67A23">
    <w:name w:val="73BD48870DC2468BB7D3EE2A91B67A23"/>
    <w:rsid w:val="00470A31"/>
  </w:style>
  <w:style w:type="paragraph" w:customStyle="1" w:styleId="94E75A9D29FD4486B2798D4D5528F2CB">
    <w:name w:val="94E75A9D29FD4486B2798D4D5528F2CB"/>
    <w:rsid w:val="00470A31"/>
  </w:style>
  <w:style w:type="paragraph" w:customStyle="1" w:styleId="71A48960FEF04EFCA63704A3B76856BE">
    <w:name w:val="71A48960FEF04EFCA63704A3B76856BE"/>
    <w:rsid w:val="00470A31"/>
  </w:style>
  <w:style w:type="paragraph" w:customStyle="1" w:styleId="2AB10056CDF44FF2B395E1DC426FF5C9">
    <w:name w:val="2AB10056CDF44FF2B395E1DC426FF5C9"/>
    <w:rsid w:val="00470A31"/>
  </w:style>
  <w:style w:type="paragraph" w:customStyle="1" w:styleId="3EE00F1CDEEB43E489083AA02870B46A20">
    <w:name w:val="3EE00F1CDEEB43E489083AA02870B46A2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1">
    <w:name w:val="9324ACD054354814AC52941EF3FA231221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0">
    <w:name w:val="C51A293E32F84DA88385D673CB10B4A12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9">
    <w:name w:val="FEE7EFF23A5B4419A5637E67C8216BB2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9">
    <w:name w:val="96FD82FF890348EBBBCA0A68A9BE06C1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5">
    <w:name w:val="D8FF10E2AB5549AE8F8D35B50240804A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2">
    <w:name w:val="E06AFE637D9E43EE86DAC0692E21D884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7">
    <w:name w:val="56200F8EDC174E1CB19AB206740A54E5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7">
    <w:name w:val="9EB923FCCF3244E09F98FFB5139AA22A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7">
    <w:name w:val="0C4B178E818D4C24943CCD792F460402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7">
    <w:name w:val="E22A32E73C724E6DAD24048381AC9CF6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9">
    <w:name w:val="34DAB98BE3414E819633C2E0BCAC4224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9">
    <w:name w:val="EFA75ABF8EB547AFBCAADA752670536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9">
    <w:name w:val="C2D7C07C53784E0F9E63423FDB0C1475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9">
    <w:name w:val="F178DA095DF84EFF96CA12F49FD01134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9">
    <w:name w:val="A86DC4B0E2B44D2BA65957A00184BF52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9">
    <w:name w:val="26E2B136C13D48699BAAAF06B45D644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9">
    <w:name w:val="FAC960AF692F483489F80E2BF941476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9">
    <w:name w:val="BEE0DB5A9FEA4E1D931C99D92640923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9">
    <w:name w:val="2CD21266E8214E258B3D3CCB4C1AF6331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9">
    <w:name w:val="5B9C405A6DA54201A5D101E962D0EF8F1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9">
    <w:name w:val="53CFA5FC9C7C440B93C16EB8078E1F871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9">
    <w:name w:val="BBE21275CB2B4FA28BA180DDB7E9DC8E1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9">
    <w:name w:val="182B5692FBBA4071A64883AD17DC3F6C1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9">
    <w:name w:val="67F3E2FFE4C948E98B9EAE30E0AB9C491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0">
    <w:name w:val="849C4F5F5ADF44AAAA125DAD645C81B610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1">
    <w:name w:val="4EA29CCE0D344A479AB39A65FE3449361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0">
    <w:name w:val="9DC6263FD0FC4E02821A7DE7C45820EC10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9">
    <w:name w:val="D7C8AE4DD4CE4568AC81987418E82EB69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7">
    <w:name w:val="2D8271AA52994FAE880965275615A6FE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6">
    <w:name w:val="A3FCA763BD8743F5B7B961ECF33FC549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5">
    <w:name w:val="963D07CDE7244FA795997BFE06ECA26A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4">
    <w:name w:val="5AB0F267F811426F8A8A0D1BA71A8942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4">
    <w:name w:val="66DBB4BE90F84B90967F2DB6FC2744A9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4">
    <w:name w:val="16DC73EB2B074259A4C90E9EC1ADC953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4">
    <w:name w:val="4076660DCD9247458F8EC0680A765DE0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4">
    <w:name w:val="1CCFBB9D4979491CB62A57CE28444782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4">
    <w:name w:val="6E55D76289F14E788C387AEF7632BB5F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4">
    <w:name w:val="2B7F1D12C5B44D338317377F7040836B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4">
    <w:name w:val="2D1B6A983B3A43EA833BD9A08156FCB2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4">
    <w:name w:val="7DF80979A0844218B050F7CC3CB9AD5D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4">
    <w:name w:val="72AF68F799CD4E189D1345DE8B1B3AA0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4">
    <w:name w:val="377163BF2FFB457DAB3CB2FA06DFDF79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3">
    <w:name w:val="C9BB005FACD24B33942CBCCBB5F61C82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3">
    <w:name w:val="0F5156594E914850B23310AFAD94C721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3">
    <w:name w:val="7CF13BD20B63404C900FB2D0E851BA34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3">
    <w:name w:val="1582503815654141954FFDF74D9D13C8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3">
    <w:name w:val="C947F4149F30415E98396FA1CE89831A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3">
    <w:name w:val="D6903713BD204E249C25BDB92B89DC4C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">
    <w:name w:val="A9FBA5C5776D4477872BF123E9AD840F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">
    <w:name w:val="321542F42DFB4B6AA813BE5BAACA85D7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">
    <w:name w:val="73BD48870DC2468BB7D3EE2A91B67A23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">
    <w:name w:val="D1DC7CC03F5247288E41AF1A74D40378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">
    <w:name w:val="DA2606D91A7E4221AF42F2D46AFAA47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">
    <w:name w:val="94E75A9D29FD4486B2798D4D5528F2CB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">
    <w:name w:val="71A48960FEF04EFCA63704A3B76856BE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">
    <w:name w:val="2AB10056CDF44FF2B395E1DC426FF5C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1">
    <w:name w:val="3EE00F1CDEEB43E489083AA02870B46A21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2">
    <w:name w:val="9324ACD054354814AC52941EF3FA231222"/>
    <w:rsid w:val="00012D2C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1">
    <w:name w:val="C51A293E32F84DA88385D673CB10B4A1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0">
    <w:name w:val="FEE7EFF23A5B4419A5637E67C8216BB2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0">
    <w:name w:val="96FD82FF890348EBBBCA0A68A9BE06C1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6">
    <w:name w:val="D8FF10E2AB5549AE8F8D35B50240804A1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3">
    <w:name w:val="E06AFE637D9E43EE86DAC0692E21D88413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8">
    <w:name w:val="56200F8EDC174E1CB19AB206740A54E51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8">
    <w:name w:val="9EB923FCCF3244E09F98FFB5139AA22A1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8">
    <w:name w:val="0C4B178E818D4C24943CCD792F4604021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8">
    <w:name w:val="E22A32E73C724E6DAD24048381AC9CF61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0">
    <w:name w:val="34DAB98BE3414E819633C2E0BCAC4224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0">
    <w:name w:val="EFA75ABF8EB547AFBCAADA752670536C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0">
    <w:name w:val="C2D7C07C53784E0F9E63423FDB0C1475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0">
    <w:name w:val="F178DA095DF84EFF96CA12F49FD01134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0">
    <w:name w:val="A86DC4B0E2B44D2BA65957A00184BF52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0">
    <w:name w:val="26E2B136C13D48699BAAAF06B45D644C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0">
    <w:name w:val="FAC960AF692F483489F80E2BF941476C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0">
    <w:name w:val="BEE0DB5A9FEA4E1D931C99D92640923C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0">
    <w:name w:val="2CD21266E8214E258B3D3CCB4C1AF63320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0">
    <w:name w:val="5B9C405A6DA54201A5D101E962D0EF8F20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0">
    <w:name w:val="53CFA5FC9C7C440B93C16EB8078E1F8720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0">
    <w:name w:val="BBE21275CB2B4FA28BA180DDB7E9DC8E20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0">
    <w:name w:val="182B5692FBBA4071A64883AD17DC3F6C20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1">
    <w:name w:val="849C4F5F5ADF44AAAA125DAD645C81B611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2">
    <w:name w:val="4EA29CCE0D344A479AB39A65FE34493612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1">
    <w:name w:val="9DC6263FD0FC4E02821A7DE7C45820EC11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10">
    <w:name w:val="D7C8AE4DD4CE4568AC81987418E82EB610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8">
    <w:name w:val="2D8271AA52994FAE880965275615A6FE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7">
    <w:name w:val="A3FCA763BD8743F5B7B961ECF33FC5497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6">
    <w:name w:val="963D07CDE7244FA795997BFE06ECA26A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5">
    <w:name w:val="5AB0F267F811426F8A8A0D1BA71A8942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5">
    <w:name w:val="66DBB4BE90F84B90967F2DB6FC2744A9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5">
    <w:name w:val="16DC73EB2B074259A4C90E9EC1ADC953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5">
    <w:name w:val="4076660DCD9247458F8EC0680A765DE0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5">
    <w:name w:val="1CCFBB9D4979491CB62A57CE28444782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5">
    <w:name w:val="6E55D76289F14E788C387AEF7632BB5F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5">
    <w:name w:val="2B7F1D12C5B44D338317377F7040836B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5">
    <w:name w:val="2D1B6A983B3A43EA833BD9A08156FCB2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5">
    <w:name w:val="7DF80979A0844218B050F7CC3CB9AD5D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5">
    <w:name w:val="72AF68F799CD4E189D1345DE8B1B3AA0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5">
    <w:name w:val="377163BF2FFB457DAB3CB2FA06DFDF79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4">
    <w:name w:val="C9BB005FACD24B33942CBCCBB5F61C82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4">
    <w:name w:val="0F5156594E914850B23310AFAD94C721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4">
    <w:name w:val="7CF13BD20B63404C900FB2D0E851BA34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4">
    <w:name w:val="1582503815654141954FFDF74D9D13C8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4">
    <w:name w:val="C947F4149F30415E98396FA1CE89831A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4">
    <w:name w:val="D6903713BD204E249C25BDB92B89DC4C4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3">
    <w:name w:val="A9FBA5C5776D4477872BF123E9AD840F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3">
    <w:name w:val="321542F42DFB4B6AA813BE5BAACA85D7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2">
    <w:name w:val="73BD48870DC2468BB7D3EE2A91B67A23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2">
    <w:name w:val="D1DC7CC03F5247288E41AF1A74D40378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2">
    <w:name w:val="DA2606D91A7E4221AF42F2D46AFAA479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2">
    <w:name w:val="94E75A9D29FD4486B2798D4D5528F2CB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2">
    <w:name w:val="71A48960FEF04EFCA63704A3B76856BE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2">
    <w:name w:val="2AB10056CDF44FF2B395E1DC426FF5C9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2">
    <w:name w:val="3EE00F1CDEEB43E489083AA02870B46A2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3">
    <w:name w:val="9324ACD054354814AC52941EF3FA231223"/>
    <w:rsid w:val="00012D2C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2">
    <w:name w:val="C51A293E32F84DA88385D673CB10B4A122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1">
    <w:name w:val="FEE7EFF23A5B4419A5637E67C8216BB2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1">
    <w:name w:val="96FD82FF890348EBBBCA0A68A9BE06C1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7">
    <w:name w:val="D8FF10E2AB5549AE8F8D35B50240804A17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4">
    <w:name w:val="E06AFE637D9E43EE86DAC0692E21D88414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9">
    <w:name w:val="56200F8EDC174E1CB19AB206740A54E51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9">
    <w:name w:val="9EB923FCCF3244E09F98FFB5139AA22A1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9">
    <w:name w:val="0C4B178E818D4C24943CCD792F4604021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9">
    <w:name w:val="E22A32E73C724E6DAD24048381AC9CF61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1">
    <w:name w:val="34DAB98BE3414E819633C2E0BCAC4224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1">
    <w:name w:val="EFA75ABF8EB547AFBCAADA752670536C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1">
    <w:name w:val="C2D7C07C53784E0F9E63423FDB0C1475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1">
    <w:name w:val="F178DA095DF84EFF96CA12F49FD01134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1">
    <w:name w:val="A86DC4B0E2B44D2BA65957A00184BF52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1">
    <w:name w:val="26E2B136C13D48699BAAAF06B45D644C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1">
    <w:name w:val="FAC960AF692F483489F80E2BF941476C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1">
    <w:name w:val="BEE0DB5A9FEA4E1D931C99D92640923C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1">
    <w:name w:val="2CD21266E8214E258B3D3CCB4C1AF63321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1">
    <w:name w:val="5B9C405A6DA54201A5D101E962D0EF8F21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1">
    <w:name w:val="53CFA5FC9C7C440B93C16EB8078E1F8721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1">
    <w:name w:val="BBE21275CB2B4FA28BA180DDB7E9DC8E21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1">
    <w:name w:val="182B5692FBBA4071A64883AD17DC3F6C21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2">
    <w:name w:val="849C4F5F5ADF44AAAA125DAD645C81B612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3">
    <w:name w:val="4EA29CCE0D344A479AB39A65FE34493613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2">
    <w:name w:val="9DC6263FD0FC4E02821A7DE7C45820EC12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11">
    <w:name w:val="D7C8AE4DD4CE4568AC81987418E82EB611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9">
    <w:name w:val="2D8271AA52994FAE880965275615A6FE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8">
    <w:name w:val="A3FCA763BD8743F5B7B961ECF33FC549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7">
    <w:name w:val="963D07CDE7244FA795997BFE06ECA26A7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6">
    <w:name w:val="5AB0F267F811426F8A8A0D1BA71A8942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6">
    <w:name w:val="66DBB4BE90F84B90967F2DB6FC2744A9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6">
    <w:name w:val="16DC73EB2B074259A4C90E9EC1ADC953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6">
    <w:name w:val="4076660DCD9247458F8EC0680A765DE0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6">
    <w:name w:val="1CCFBB9D4979491CB62A57CE28444782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6">
    <w:name w:val="6E55D76289F14E788C387AEF7632BB5F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6">
    <w:name w:val="2B7F1D12C5B44D338317377F7040836B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6">
    <w:name w:val="2D1B6A983B3A43EA833BD9A08156FCB2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6">
    <w:name w:val="7DF80979A0844218B050F7CC3CB9AD5D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6">
    <w:name w:val="72AF68F799CD4E189D1345DE8B1B3AA0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6">
    <w:name w:val="377163BF2FFB457DAB3CB2FA06DFDF79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5">
    <w:name w:val="C9BB005FACD24B33942CBCCBB5F61C82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5">
    <w:name w:val="0F5156594E914850B23310AFAD94C721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5">
    <w:name w:val="7CF13BD20B63404C900FB2D0E851BA34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5">
    <w:name w:val="1582503815654141954FFDF74D9D13C8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5">
    <w:name w:val="C947F4149F30415E98396FA1CE89831A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5">
    <w:name w:val="D6903713BD204E249C25BDB92B89DC4C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4">
    <w:name w:val="A9FBA5C5776D4477872BF123E9AD840F4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4">
    <w:name w:val="321542F42DFB4B6AA813BE5BAACA85D74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3">
    <w:name w:val="73BD48870DC2468BB7D3EE2A91B67A23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3">
    <w:name w:val="D1DC7CC03F5247288E41AF1A74D40378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3">
    <w:name w:val="DA2606D91A7E4221AF42F2D46AFAA479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3">
    <w:name w:val="94E75A9D29FD4486B2798D4D5528F2CB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3">
    <w:name w:val="71A48960FEF04EFCA63704A3B76856BE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3">
    <w:name w:val="2AB10056CDF44FF2B395E1DC426FF5C9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">
    <w:name w:val="025DA76CAFC14CB19647334B94B60661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3">
    <w:name w:val="3EE00F1CDEEB43E489083AA02870B46A23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4">
    <w:name w:val="9324ACD054354814AC52941EF3FA231224"/>
    <w:rsid w:val="007B3AF4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3">
    <w:name w:val="C51A293E32F84DA88385D673CB10B4A123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2">
    <w:name w:val="FEE7EFF23A5B4419A5637E67C8216BB2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2">
    <w:name w:val="96FD82FF890348EBBBCA0A68A9BE06C1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8">
    <w:name w:val="D8FF10E2AB5549AE8F8D35B50240804A18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5">
    <w:name w:val="E06AFE637D9E43EE86DAC0692E21D88415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0">
    <w:name w:val="56200F8EDC174E1CB19AB206740A54E52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0">
    <w:name w:val="9EB923FCCF3244E09F98FFB5139AA22A2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0">
    <w:name w:val="0C4B178E818D4C24943CCD792F4604022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0">
    <w:name w:val="E22A32E73C724E6DAD24048381AC9CF62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2">
    <w:name w:val="34DAB98BE3414E819633C2E0BCAC4224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2">
    <w:name w:val="EFA75ABF8EB547AFBCAADA752670536C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2">
    <w:name w:val="C2D7C07C53784E0F9E63423FDB0C1475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2">
    <w:name w:val="F178DA095DF84EFF96CA12F49FD01134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2">
    <w:name w:val="A86DC4B0E2B44D2BA65957A00184BF52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2">
    <w:name w:val="26E2B136C13D48699BAAAF06B45D644C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2">
    <w:name w:val="FAC960AF692F483489F80E2BF941476C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2">
    <w:name w:val="BEE0DB5A9FEA4E1D931C99D92640923C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2">
    <w:name w:val="2CD21266E8214E258B3D3CCB4C1AF63322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3A1928FADF433BA8B69BEB02C52D73">
    <w:name w:val="DB3A1928FADF433BA8B69BEB02C52D73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2">
    <w:name w:val="5B9C405A6DA54201A5D101E962D0EF8F22"/>
    <w:rsid w:val="007B3A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2">
    <w:name w:val="53CFA5FC9C7C440B93C16EB8078E1F8722"/>
    <w:rsid w:val="007B3A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2">
    <w:name w:val="BBE21275CB2B4FA28BA180DDB7E9DC8E22"/>
    <w:rsid w:val="007B3A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2">
    <w:name w:val="182B5692FBBA4071A64883AD17DC3F6C22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3">
    <w:name w:val="849C4F5F5ADF44AAAA125DAD645C81B613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4">
    <w:name w:val="4EA29CCE0D344A479AB39A65FE34493614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3">
    <w:name w:val="9DC6263FD0FC4E02821A7DE7C45820EC13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12">
    <w:name w:val="D7C8AE4DD4CE4568AC81987418E82EB612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10">
    <w:name w:val="2D8271AA52994FAE880965275615A6FE1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9">
    <w:name w:val="A3FCA763BD8743F5B7B961ECF33FC5499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8">
    <w:name w:val="963D07CDE7244FA795997BFE06ECA26A8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7">
    <w:name w:val="5AB0F267F811426F8A8A0D1BA71A8942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7">
    <w:name w:val="66DBB4BE90F84B90967F2DB6FC2744A9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7">
    <w:name w:val="16DC73EB2B074259A4C90E9EC1ADC953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7">
    <w:name w:val="4076660DCD9247458F8EC0680A765DE0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7">
    <w:name w:val="1CCFBB9D4979491CB62A57CE28444782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7">
    <w:name w:val="6E55D76289F14E788C387AEF7632BB5F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7">
    <w:name w:val="2B7F1D12C5B44D338317377F7040836B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7">
    <w:name w:val="2D1B6A983B3A43EA833BD9A08156FCB2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7">
    <w:name w:val="7DF80979A0844218B050F7CC3CB9AD5D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7">
    <w:name w:val="72AF68F799CD4E189D1345DE8B1B3AA0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7">
    <w:name w:val="377163BF2FFB457DAB3CB2FA06DFDF79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6">
    <w:name w:val="C9BB005FACD24B33942CBCCBB5F61C82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6">
    <w:name w:val="0F5156594E914850B23310AFAD94C721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6">
    <w:name w:val="7CF13BD20B63404C900FB2D0E851BA34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6">
    <w:name w:val="1582503815654141954FFDF74D9D13C8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6">
    <w:name w:val="C947F4149F30415E98396FA1CE89831A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6">
    <w:name w:val="D6903713BD204E249C25BDB92B89DC4C6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5">
    <w:name w:val="A9FBA5C5776D4477872BF123E9AD840F5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5">
    <w:name w:val="321542F42DFB4B6AA813BE5BAACA85D75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4">
    <w:name w:val="73BD48870DC2468BB7D3EE2A91B67A23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4">
    <w:name w:val="D1DC7CC03F5247288E41AF1A74D40378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4">
    <w:name w:val="DA2606D91A7E4221AF42F2D46AFAA479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4">
    <w:name w:val="94E75A9D29FD4486B2798D4D5528F2CB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4">
    <w:name w:val="71A48960FEF04EFCA63704A3B76856BE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4">
    <w:name w:val="2AB10056CDF44FF2B395E1DC426FF5C9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">
    <w:name w:val="025DA76CAFC14CB19647334B94B606611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">
    <w:name w:val="B1E34D64634D4DBBB9A727F8A5CD844B"/>
    <w:rsid w:val="00DA7DA9"/>
  </w:style>
  <w:style w:type="paragraph" w:customStyle="1" w:styleId="74FA4AE9829F456FB12447F8E2B36126">
    <w:name w:val="74FA4AE9829F456FB12447F8E2B36126"/>
    <w:rsid w:val="00DA7DA9"/>
  </w:style>
  <w:style w:type="paragraph" w:customStyle="1" w:styleId="72D08AA65AA9413E8AABFDB07E0721E6">
    <w:name w:val="72D08AA65AA9413E8AABFDB07E0721E6"/>
    <w:rsid w:val="00DA7DA9"/>
  </w:style>
  <w:style w:type="paragraph" w:customStyle="1" w:styleId="B9AE7BDB5C4B4BEBA05DC3E28ED8A080">
    <w:name w:val="B9AE7BDB5C4B4BEBA05DC3E28ED8A080"/>
    <w:rsid w:val="00DA7DA9"/>
  </w:style>
  <w:style w:type="paragraph" w:customStyle="1" w:styleId="4D4D58DAC0014B6D973BE50E491240A1">
    <w:name w:val="4D4D58DAC0014B6D973BE50E491240A1"/>
    <w:rsid w:val="00DA7DA9"/>
  </w:style>
  <w:style w:type="paragraph" w:customStyle="1" w:styleId="A8036B51695D46B5ABFB7AF5E6FFFB34">
    <w:name w:val="A8036B51695D46B5ABFB7AF5E6FFFB34"/>
    <w:rsid w:val="00DA7DA9"/>
  </w:style>
  <w:style w:type="paragraph" w:customStyle="1" w:styleId="F91D00D6D8C64F9CAB1C4E0E9523EDB3">
    <w:name w:val="F91D00D6D8C64F9CAB1C4E0E9523EDB3"/>
    <w:rsid w:val="00DA7DA9"/>
  </w:style>
  <w:style w:type="paragraph" w:customStyle="1" w:styleId="EA0465ACD1B141AF8CB6D3342633366A">
    <w:name w:val="EA0465ACD1B141AF8CB6D3342633366A"/>
    <w:rsid w:val="00DA7DA9"/>
  </w:style>
  <w:style w:type="paragraph" w:customStyle="1" w:styleId="3EE00F1CDEEB43E489083AA02870B46A24">
    <w:name w:val="3EE00F1CDEEB43E489083AA02870B46A24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5">
    <w:name w:val="9324ACD054354814AC52941EF3FA231225"/>
    <w:rsid w:val="00DA7DA9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4">
    <w:name w:val="C51A293E32F84DA88385D673CB10B4A124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3">
    <w:name w:val="FEE7EFF23A5B4419A5637E67C8216BB2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3">
    <w:name w:val="96FD82FF890348EBBBCA0A68A9BE06C1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9">
    <w:name w:val="D8FF10E2AB5549AE8F8D35B50240804A19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6">
    <w:name w:val="E06AFE637D9E43EE86DAC0692E21D88416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1">
    <w:name w:val="56200F8EDC174E1CB19AB206740A54E52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1">
    <w:name w:val="9EB923FCCF3244E09F98FFB5139AA22A2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1">
    <w:name w:val="0C4B178E818D4C24943CCD792F4604022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1">
    <w:name w:val="E22A32E73C724E6DAD24048381AC9CF62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3">
    <w:name w:val="34DAB98BE3414E819633C2E0BCAC4224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3">
    <w:name w:val="EFA75ABF8EB547AFBCAADA752670536C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3">
    <w:name w:val="C2D7C07C53784E0F9E63423FDB0C1475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3">
    <w:name w:val="F178DA095DF84EFF96CA12F49FD01134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3">
    <w:name w:val="A86DC4B0E2B44D2BA65957A00184BF52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3">
    <w:name w:val="26E2B136C13D48699BAAAF06B45D644C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3">
    <w:name w:val="FAC960AF692F483489F80E2BF941476C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3">
    <w:name w:val="BEE0DB5A9FEA4E1D931C99D92640923C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3">
    <w:name w:val="2CD21266E8214E258B3D3CCB4C1AF63323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">
    <w:name w:val="EA0465ACD1B141AF8CB6D3342633366A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3">
    <w:name w:val="5B9C405A6DA54201A5D101E962D0EF8F23"/>
    <w:rsid w:val="00DA7D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3">
    <w:name w:val="53CFA5FC9C7C440B93C16EB8078E1F8723"/>
    <w:rsid w:val="00DA7D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3">
    <w:name w:val="BBE21275CB2B4FA28BA180DDB7E9DC8E23"/>
    <w:rsid w:val="00DA7D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3">
    <w:name w:val="182B5692FBBA4071A64883AD17DC3F6C23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">
    <w:name w:val="B1E34D64634D4DBBB9A727F8A5CD844B1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">
    <w:name w:val="74FA4AE9829F456FB12447F8E2B361261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1">
    <w:name w:val="72D08AA65AA9413E8AABFDB07E0721E61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">
    <w:name w:val="A8036B51695D46B5ABFB7AF5E6FFFB341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">
    <w:name w:val="F91D00D6D8C64F9CAB1C4E0E9523EDB3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0">
    <w:name w:val="A3FCA763BD8743F5B7B961ECF33FC54910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9">
    <w:name w:val="963D07CDE7244FA795997BFE06ECA26A9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8">
    <w:name w:val="5AB0F267F811426F8A8A0D1BA71A8942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8">
    <w:name w:val="66DBB4BE90F84B90967F2DB6FC2744A9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8">
    <w:name w:val="16DC73EB2B074259A4C90E9EC1ADC953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8">
    <w:name w:val="4076660DCD9247458F8EC0680A765DE0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8">
    <w:name w:val="1CCFBB9D4979491CB62A57CE28444782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8">
    <w:name w:val="6E55D76289F14E788C387AEF7632BB5F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8">
    <w:name w:val="2B7F1D12C5B44D338317377F7040836B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8">
    <w:name w:val="2D1B6A983B3A43EA833BD9A08156FCB2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8">
    <w:name w:val="7DF80979A0844218B050F7CC3CB9AD5D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8">
    <w:name w:val="72AF68F799CD4E189D1345DE8B1B3AA0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8">
    <w:name w:val="377163BF2FFB457DAB3CB2FA06DFDF79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7">
    <w:name w:val="C9BB005FACD24B33942CBCCBB5F61C82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7">
    <w:name w:val="0F5156594E914850B23310AFAD94C721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7">
    <w:name w:val="7CF13BD20B63404C900FB2D0E851BA34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7">
    <w:name w:val="1582503815654141954FFDF74D9D13C8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7">
    <w:name w:val="C947F4149F30415E98396FA1CE89831A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7">
    <w:name w:val="D6903713BD204E249C25BDB92B89DC4C7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6">
    <w:name w:val="A9FBA5C5776D4477872BF123E9AD840F6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6">
    <w:name w:val="321542F42DFB4B6AA813BE5BAACA85D76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5">
    <w:name w:val="73BD48870DC2468BB7D3EE2A91B67A23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5">
    <w:name w:val="D1DC7CC03F5247288E41AF1A74D40378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5">
    <w:name w:val="DA2606D91A7E4221AF42F2D46AFAA479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5">
    <w:name w:val="94E75A9D29FD4486B2798D4D5528F2CB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5">
    <w:name w:val="71A48960FEF04EFCA63704A3B76856BE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5">
    <w:name w:val="2AB10056CDF44FF2B395E1DC426FF5C9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2">
    <w:name w:val="025DA76CAFC14CB19647334B94B606612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5">
    <w:name w:val="3EE00F1CDEEB43E489083AA02870B46A25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6">
    <w:name w:val="9324ACD054354814AC52941EF3FA231226"/>
    <w:rsid w:val="00F575BE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5">
    <w:name w:val="C51A293E32F84DA88385D673CB10B4A125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4">
    <w:name w:val="FEE7EFF23A5B4419A5637E67C8216BB2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4">
    <w:name w:val="96FD82FF890348EBBBCA0A68A9BE06C1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0">
    <w:name w:val="D8FF10E2AB5549AE8F8D35B50240804A20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7">
    <w:name w:val="E06AFE637D9E43EE86DAC0692E21D88417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2">
    <w:name w:val="56200F8EDC174E1CB19AB206740A54E52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2">
    <w:name w:val="9EB923FCCF3244E09F98FFB5139AA22A2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2">
    <w:name w:val="0C4B178E818D4C24943CCD792F4604022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2">
    <w:name w:val="E22A32E73C724E6DAD24048381AC9CF62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4">
    <w:name w:val="34DAB98BE3414E819633C2E0BCAC4224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4">
    <w:name w:val="EFA75ABF8EB547AFBCAADA752670536C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4">
    <w:name w:val="C2D7C07C53784E0F9E63423FDB0C1475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4">
    <w:name w:val="F178DA095DF84EFF96CA12F49FD01134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4">
    <w:name w:val="A86DC4B0E2B44D2BA65957A00184BF52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4">
    <w:name w:val="26E2B136C13D48699BAAAF06B45D644C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4">
    <w:name w:val="FAC960AF692F483489F80E2BF941476C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4">
    <w:name w:val="BEE0DB5A9FEA4E1D931C99D92640923C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4">
    <w:name w:val="2CD21266E8214E258B3D3CCB4C1AF63324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2">
    <w:name w:val="EA0465ACD1B141AF8CB6D3342633366A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4">
    <w:name w:val="5B9C405A6DA54201A5D101E962D0EF8F24"/>
    <w:rsid w:val="00F57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4">
    <w:name w:val="53CFA5FC9C7C440B93C16EB8078E1F8724"/>
    <w:rsid w:val="00F57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4">
    <w:name w:val="BBE21275CB2B4FA28BA180DDB7E9DC8E24"/>
    <w:rsid w:val="00F57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4">
    <w:name w:val="182B5692FBBA4071A64883AD17DC3F6C24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2">
    <w:name w:val="B1E34D64634D4DBBB9A727F8A5CD844B2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2">
    <w:name w:val="74FA4AE9829F456FB12447F8E2B361262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2">
    <w:name w:val="72D08AA65AA9413E8AABFDB07E0721E62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2">
    <w:name w:val="A8036B51695D46B5ABFB7AF5E6FFFB342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2">
    <w:name w:val="F91D00D6D8C64F9CAB1C4E0E9523EDB3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1">
    <w:name w:val="A3FCA763BD8743F5B7B961ECF33FC54911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0">
    <w:name w:val="963D07CDE7244FA795997BFE06ECA26A10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9">
    <w:name w:val="5AB0F267F811426F8A8A0D1BA71A8942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9">
    <w:name w:val="66DBB4BE90F84B90967F2DB6FC2744A9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9">
    <w:name w:val="16DC73EB2B074259A4C90E9EC1ADC953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9">
    <w:name w:val="4076660DCD9247458F8EC0680A765DE0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9">
    <w:name w:val="1CCFBB9D4979491CB62A57CE28444782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9">
    <w:name w:val="6E55D76289F14E788C387AEF7632BB5F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9">
    <w:name w:val="2B7F1D12C5B44D338317377F7040836B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9">
    <w:name w:val="2D1B6A983B3A43EA833BD9A08156FCB2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9">
    <w:name w:val="7DF80979A0844218B050F7CC3CB9AD5D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9">
    <w:name w:val="72AF68F799CD4E189D1345DE8B1B3AA0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9">
    <w:name w:val="377163BF2FFB457DAB3CB2FA06DFDF79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8">
    <w:name w:val="C9BB005FACD24B33942CBCCBB5F61C82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8">
    <w:name w:val="0F5156594E914850B23310AFAD94C721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8">
    <w:name w:val="7CF13BD20B63404C900FB2D0E851BA34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8">
    <w:name w:val="1582503815654141954FFDF74D9D13C8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8">
    <w:name w:val="C947F4149F30415E98396FA1CE89831A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8">
    <w:name w:val="D6903713BD204E249C25BDB92B89DC4C8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7">
    <w:name w:val="A9FBA5C5776D4477872BF123E9AD840F7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7">
    <w:name w:val="321542F42DFB4B6AA813BE5BAACA85D77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6">
    <w:name w:val="73BD48870DC2468BB7D3EE2A91B67A23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6">
    <w:name w:val="D1DC7CC03F5247288E41AF1A74D40378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6">
    <w:name w:val="DA2606D91A7E4221AF42F2D46AFAA479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6">
    <w:name w:val="94E75A9D29FD4486B2798D4D5528F2CB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6">
    <w:name w:val="71A48960FEF04EFCA63704A3B76856BE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6">
    <w:name w:val="2AB10056CDF44FF2B395E1DC426FF5C9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3">
    <w:name w:val="025DA76CAFC14CB19647334B94B606613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6">
    <w:name w:val="3EE00F1CDEEB43E489083AA02870B46A26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7">
    <w:name w:val="9324ACD054354814AC52941EF3FA231227"/>
    <w:rsid w:val="003D062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6">
    <w:name w:val="C51A293E32F84DA88385D673CB10B4A1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5">
    <w:name w:val="FEE7EFF23A5B4419A5637E67C8216BB2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5">
    <w:name w:val="96FD82FF890348EBBBCA0A68A9BE06C1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1">
    <w:name w:val="D8FF10E2AB5549AE8F8D35B50240804A2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8">
    <w:name w:val="E06AFE637D9E43EE86DAC0692E21D88418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3">
    <w:name w:val="56200F8EDC174E1CB19AB206740A54E5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3">
    <w:name w:val="9EB923FCCF3244E09F98FFB5139AA22A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3">
    <w:name w:val="0C4B178E818D4C24943CCD792F460402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3">
    <w:name w:val="E22A32E73C724E6DAD24048381AC9CF6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5">
    <w:name w:val="34DAB98BE3414E819633C2E0BCAC4224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5">
    <w:name w:val="EFA75ABF8EB547AFBCAADA752670536C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5">
    <w:name w:val="C2D7C07C53784E0F9E63423FDB0C1475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5">
    <w:name w:val="F178DA095DF84EFF96CA12F49FD01134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5">
    <w:name w:val="A86DC4B0E2B44D2BA65957A00184BF52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5">
    <w:name w:val="26E2B136C13D48699BAAAF06B45D644C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5">
    <w:name w:val="FAC960AF692F483489F80E2BF941476C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5">
    <w:name w:val="BEE0DB5A9FEA4E1D931C99D92640923C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5">
    <w:name w:val="2CD21266E8214E258B3D3CCB4C1AF63325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3">
    <w:name w:val="EA0465ACD1B141AF8CB6D3342633366A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5">
    <w:name w:val="5B9C405A6DA54201A5D101E962D0EF8F25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5">
    <w:name w:val="53CFA5FC9C7C440B93C16EB8078E1F8725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5">
    <w:name w:val="BBE21275CB2B4FA28BA180DDB7E9DC8E25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5">
    <w:name w:val="182B5692FBBA4071A64883AD17DC3F6C25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3">
    <w:name w:val="B1E34D64634D4DBBB9A727F8A5CD844B3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3">
    <w:name w:val="74FA4AE9829F456FB12447F8E2B361263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3">
    <w:name w:val="72D08AA65AA9413E8AABFDB07E0721E63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3">
    <w:name w:val="A8036B51695D46B5ABFB7AF5E6FFFB343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3">
    <w:name w:val="F91D00D6D8C64F9CAB1C4E0E9523EDB3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2">
    <w:name w:val="A3FCA763BD8743F5B7B961ECF33FC54912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1">
    <w:name w:val="963D07CDE7244FA795997BFE06ECA26A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0">
    <w:name w:val="5AB0F267F811426F8A8A0D1BA71A8942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0">
    <w:name w:val="66DBB4BE90F84B90967F2DB6FC2744A9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0">
    <w:name w:val="16DC73EB2B074259A4C90E9EC1ADC953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0">
    <w:name w:val="4076660DCD9247458F8EC0680A765DE0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0">
    <w:name w:val="1CCFBB9D4979491CB62A57CE28444782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0">
    <w:name w:val="6E55D76289F14E788C387AEF7632BB5F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0">
    <w:name w:val="2B7F1D12C5B44D338317377F7040836B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0">
    <w:name w:val="2D1B6A983B3A43EA833BD9A08156FCB2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0">
    <w:name w:val="7DF80979A0844218B050F7CC3CB9AD5D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0">
    <w:name w:val="72AF68F799CD4E189D1345DE8B1B3AA0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0">
    <w:name w:val="377163BF2FFB457DAB3CB2FA06DFDF79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9">
    <w:name w:val="C9BB005FACD24B33942CBCCBB5F61C82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9">
    <w:name w:val="0F5156594E914850B23310AFAD94C721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9">
    <w:name w:val="7CF13BD20B63404C900FB2D0E851BA34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9">
    <w:name w:val="1582503815654141954FFDF74D9D13C8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9">
    <w:name w:val="C947F4149F30415E98396FA1CE89831A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9">
    <w:name w:val="D6903713BD204E249C25BDB92B89DC4C9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8">
    <w:name w:val="A9FBA5C5776D4477872BF123E9AD840F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8">
    <w:name w:val="321542F42DFB4B6AA813BE5BAACA85D7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7">
    <w:name w:val="73BD48870DC2468BB7D3EE2A91B67A23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7">
    <w:name w:val="D1DC7CC03F5247288E41AF1A74D40378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7">
    <w:name w:val="DA2606D91A7E4221AF42F2D46AFAA479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7">
    <w:name w:val="94E75A9D29FD4486B2798D4D5528F2CB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7">
    <w:name w:val="71A48960FEF04EFCA63704A3B76856BE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7">
    <w:name w:val="2AB10056CDF44FF2B395E1DC426FF5C9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4">
    <w:name w:val="025DA76CAFC14CB19647334B94B60661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9D47A6EB8D42DBB4B413C1F203A36B">
    <w:name w:val="459D47A6EB8D42DBB4B413C1F203A36B"/>
    <w:rsid w:val="003D0620"/>
  </w:style>
  <w:style w:type="paragraph" w:customStyle="1" w:styleId="F5FA19637C1E483289DC4BB915D534E0">
    <w:name w:val="F5FA19637C1E483289DC4BB915D534E0"/>
    <w:rsid w:val="003D0620"/>
  </w:style>
  <w:style w:type="paragraph" w:customStyle="1" w:styleId="3EE00F1CDEEB43E489083AA02870B46A27">
    <w:name w:val="3EE00F1CDEEB43E489083AA02870B46A2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8">
    <w:name w:val="9324ACD054354814AC52941EF3FA231228"/>
    <w:rsid w:val="003D062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7">
    <w:name w:val="C51A293E32F84DA88385D673CB10B4A127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6">
    <w:name w:val="FEE7EFF23A5B4419A5637E67C8216BB2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6">
    <w:name w:val="96FD82FF890348EBBBCA0A68A9BE06C1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2">
    <w:name w:val="D8FF10E2AB5549AE8F8D35B50240804A22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9">
    <w:name w:val="E06AFE637D9E43EE86DAC0692E21D88419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4">
    <w:name w:val="56200F8EDC174E1CB19AB206740A54E52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">
    <w:name w:val="3B1CEA5D3EFA46C0864B6865FD3CB611"/>
    <w:rsid w:val="003D0620"/>
  </w:style>
  <w:style w:type="paragraph" w:customStyle="1" w:styleId="3EE00F1CDEEB43E489083AA02870B46A28">
    <w:name w:val="3EE00F1CDEEB43E489083AA02870B46A2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9">
    <w:name w:val="9324ACD054354814AC52941EF3FA231229"/>
    <w:rsid w:val="003D062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8">
    <w:name w:val="C51A293E32F84DA88385D673CB10B4A128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7">
    <w:name w:val="FEE7EFF23A5B4419A5637E67C8216BB227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7">
    <w:name w:val="96FD82FF890348EBBBCA0A68A9BE06C127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3">
    <w:name w:val="D8FF10E2AB5549AE8F8D35B50240804A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0">
    <w:name w:val="E06AFE637D9E43EE86DAC0692E21D88420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5">
    <w:name w:val="56200F8EDC174E1CB19AB206740A54E525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4">
    <w:name w:val="9EB923FCCF3244E09F98FFB5139AA22A2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">
    <w:name w:val="3B1CEA5D3EFA46C0864B6865FD3CB61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4">
    <w:name w:val="E22A32E73C724E6DAD24048381AC9CF62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6">
    <w:name w:val="34DAB98BE3414E819633C2E0BCAC4224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6">
    <w:name w:val="EFA75ABF8EB547AFBCAADA752670536C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6">
    <w:name w:val="C2D7C07C53784E0F9E63423FDB0C1475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6">
    <w:name w:val="F178DA095DF84EFF96CA12F49FD01134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6">
    <w:name w:val="A86DC4B0E2B44D2BA65957A00184BF52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6">
    <w:name w:val="26E2B136C13D48699BAAAF06B45D644C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6">
    <w:name w:val="FAC960AF692F483489F80E2BF941476C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6">
    <w:name w:val="BEE0DB5A9FEA4E1D931C99D92640923C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6">
    <w:name w:val="2CD21266E8214E258B3D3CCB4C1AF63326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4">
    <w:name w:val="EA0465ACD1B141AF8CB6D3342633366A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6">
    <w:name w:val="5B9C405A6DA54201A5D101E962D0EF8F26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6">
    <w:name w:val="53CFA5FC9C7C440B93C16EB8078E1F8726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6">
    <w:name w:val="BBE21275CB2B4FA28BA180DDB7E9DC8E26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6">
    <w:name w:val="182B5692FBBA4071A64883AD17DC3F6C26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4">
    <w:name w:val="B1E34D64634D4DBBB9A727F8A5CD844B4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4">
    <w:name w:val="74FA4AE9829F456FB12447F8E2B361264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4">
    <w:name w:val="72D08AA65AA9413E8AABFDB07E0721E64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4">
    <w:name w:val="A8036B51695D46B5ABFB7AF5E6FFFB344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4">
    <w:name w:val="F91D00D6D8C64F9CAB1C4E0E9523EDB3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3">
    <w:name w:val="A3FCA763BD8743F5B7B961ECF33FC5491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2">
    <w:name w:val="963D07CDE7244FA795997BFE06ECA26A12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1">
    <w:name w:val="5AB0F267F811426F8A8A0D1BA71A8942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1">
    <w:name w:val="66DBB4BE90F84B90967F2DB6FC2744A9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1">
    <w:name w:val="16DC73EB2B074259A4C90E9EC1ADC953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1">
    <w:name w:val="4076660DCD9247458F8EC0680A765DE0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1">
    <w:name w:val="1CCFBB9D4979491CB62A57CE28444782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1">
    <w:name w:val="6E55D76289F14E788C387AEF7632BB5F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1">
    <w:name w:val="2B7F1D12C5B44D338317377F7040836B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1">
    <w:name w:val="2D1B6A983B3A43EA833BD9A08156FCB2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1">
    <w:name w:val="7DF80979A0844218B050F7CC3CB9AD5D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1">
    <w:name w:val="72AF68F799CD4E189D1345DE8B1B3AA0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1">
    <w:name w:val="377163BF2FFB457DAB3CB2FA06DFDF79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0">
    <w:name w:val="C9BB005FACD24B33942CBCCBB5F61C82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0">
    <w:name w:val="0F5156594E914850B23310AFAD94C721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0">
    <w:name w:val="7CF13BD20B63404C900FB2D0E851BA34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0">
    <w:name w:val="1582503815654141954FFDF74D9D13C8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0">
    <w:name w:val="C947F4149F30415E98396FA1CE89831A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0">
    <w:name w:val="D6903713BD204E249C25BDB92B89DC4C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9">
    <w:name w:val="A9FBA5C5776D4477872BF123E9AD840F9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9">
    <w:name w:val="321542F42DFB4B6AA813BE5BAACA85D79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8">
    <w:name w:val="73BD48870DC2468BB7D3EE2A91B67A23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8">
    <w:name w:val="D1DC7CC03F5247288E41AF1A74D40378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8">
    <w:name w:val="DA2606D91A7E4221AF42F2D46AFAA479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8">
    <w:name w:val="94E75A9D29FD4486B2798D4D5528F2CB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8">
    <w:name w:val="71A48960FEF04EFCA63704A3B76856BE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8">
    <w:name w:val="2AB10056CDF44FF2B395E1DC426FF5C9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5">
    <w:name w:val="025DA76CAFC14CB19647334B94B606615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9">
    <w:name w:val="3EE00F1CDEEB43E489083AA02870B46A2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30">
    <w:name w:val="9324ACD054354814AC52941EF3FA231230"/>
    <w:rsid w:val="00CD379E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9">
    <w:name w:val="C51A293E32F84DA88385D673CB10B4A129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8">
    <w:name w:val="FEE7EFF23A5B4419A5637E67C8216BB228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8">
    <w:name w:val="96FD82FF890348EBBBCA0A68A9BE06C128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4">
    <w:name w:val="D8FF10E2AB5549AE8F8D35B50240804A24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1">
    <w:name w:val="E06AFE637D9E43EE86DAC0692E21D88421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6">
    <w:name w:val="56200F8EDC174E1CB19AB206740A54E526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5">
    <w:name w:val="9EB923FCCF3244E09F98FFB5139AA22A25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2">
    <w:name w:val="3B1CEA5D3EFA46C0864B6865FD3CB61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5">
    <w:name w:val="E22A32E73C724E6DAD24048381AC9CF625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7">
    <w:name w:val="34DAB98BE3414E819633C2E0BCAC4224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7">
    <w:name w:val="EFA75ABF8EB547AFBCAADA752670536C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7">
    <w:name w:val="C2D7C07C53784E0F9E63423FDB0C1475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7">
    <w:name w:val="F178DA095DF84EFF96CA12F49FD01134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7">
    <w:name w:val="A86DC4B0E2B44D2BA65957A00184BF52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7">
    <w:name w:val="26E2B136C13D48699BAAAF06B45D644C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7">
    <w:name w:val="FAC960AF692F483489F80E2BF941476C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7">
    <w:name w:val="BEE0DB5A9FEA4E1D931C99D92640923C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7">
    <w:name w:val="2CD21266E8214E258B3D3CCB4C1AF63327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5">
    <w:name w:val="EA0465ACD1B141AF8CB6D3342633366A5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7">
    <w:name w:val="5B9C405A6DA54201A5D101E962D0EF8F27"/>
    <w:rsid w:val="00CD3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7">
    <w:name w:val="53CFA5FC9C7C440B93C16EB8078E1F8727"/>
    <w:rsid w:val="00CD3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7">
    <w:name w:val="BBE21275CB2B4FA28BA180DDB7E9DC8E27"/>
    <w:rsid w:val="00CD3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7">
    <w:name w:val="182B5692FBBA4071A64883AD17DC3F6C27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5">
    <w:name w:val="B1E34D64634D4DBBB9A727F8A5CD844B5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5">
    <w:name w:val="74FA4AE9829F456FB12447F8E2B361265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5">
    <w:name w:val="72D08AA65AA9413E8AABFDB07E0721E65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5">
    <w:name w:val="A8036B51695D46B5ABFB7AF5E6FFFB345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5">
    <w:name w:val="F91D00D6D8C64F9CAB1C4E0E9523EDB35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4">
    <w:name w:val="A3FCA763BD8743F5B7B961ECF33FC54914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3">
    <w:name w:val="963D07CDE7244FA795997BFE06ECA26A13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2">
    <w:name w:val="5AB0F267F811426F8A8A0D1BA71A8942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2">
    <w:name w:val="66DBB4BE90F84B90967F2DB6FC2744A9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2">
    <w:name w:val="16DC73EB2B074259A4C90E9EC1ADC953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2">
    <w:name w:val="4076660DCD9247458F8EC0680A765DE0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2">
    <w:name w:val="1CCFBB9D4979491CB62A57CE28444782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2">
    <w:name w:val="6E55D76289F14E788C387AEF7632BB5F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2">
    <w:name w:val="2B7F1D12C5B44D338317377F7040836B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2">
    <w:name w:val="2D1B6A983B3A43EA833BD9A08156FCB2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2">
    <w:name w:val="7DF80979A0844218B050F7CC3CB9AD5D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2">
    <w:name w:val="72AF68F799CD4E189D1345DE8B1B3AA0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2">
    <w:name w:val="377163BF2FFB457DAB3CB2FA06DFDF79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1">
    <w:name w:val="C9BB005FACD24B33942CBCCBB5F61C82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1">
    <w:name w:val="0F5156594E914850B23310AFAD94C721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1">
    <w:name w:val="7CF13BD20B63404C900FB2D0E851BA34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1">
    <w:name w:val="1582503815654141954FFDF74D9D13C8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1">
    <w:name w:val="C947F4149F30415E98396FA1CE89831A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1">
    <w:name w:val="D6903713BD204E249C25BDB92B89DC4C11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0">
    <w:name w:val="A9FBA5C5776D4477872BF123E9AD840F10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0">
    <w:name w:val="321542F42DFB4B6AA813BE5BAACA85D710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9">
    <w:name w:val="73BD48870DC2468BB7D3EE2A91B67A23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9">
    <w:name w:val="D1DC7CC03F5247288E41AF1A74D40378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9">
    <w:name w:val="DA2606D91A7E4221AF42F2D46AFAA479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9">
    <w:name w:val="94E75A9D29FD4486B2798D4D5528F2CB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9">
    <w:name w:val="71A48960FEF04EFCA63704A3B76856BE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9">
    <w:name w:val="2AB10056CDF44FF2B395E1DC426FF5C9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6">
    <w:name w:val="025DA76CAFC14CB19647334B94B606616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30">
    <w:name w:val="3EE00F1CDEEB43E489083AA02870B46A3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31">
    <w:name w:val="9324ACD054354814AC52941EF3FA231231"/>
    <w:rsid w:val="0078023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0">
    <w:name w:val="C51A293E32F84DA88385D673CB10B4A130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9">
    <w:name w:val="FEE7EFF23A5B4419A5637E67C8216BB229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9">
    <w:name w:val="96FD82FF890348EBBBCA0A68A9BE06C129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5">
    <w:name w:val="D8FF10E2AB5549AE8F8D35B50240804A25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2">
    <w:name w:val="E06AFE637D9E43EE86DAC0692E21D88422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7">
    <w:name w:val="56200F8EDC174E1CB19AB206740A54E527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6">
    <w:name w:val="9EB923FCCF3244E09F98FFB5139AA22A26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3">
    <w:name w:val="3B1CEA5D3EFA46C0864B6865FD3CB61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6">
    <w:name w:val="E22A32E73C724E6DAD24048381AC9CF626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8">
    <w:name w:val="34DAB98BE3414E819633C2E0BCAC4224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8">
    <w:name w:val="EFA75ABF8EB547AFBCAADA752670536C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8">
    <w:name w:val="C2D7C07C53784E0F9E63423FDB0C1475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8">
    <w:name w:val="F178DA095DF84EFF96CA12F49FD01134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8">
    <w:name w:val="A86DC4B0E2B44D2BA65957A00184BF52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8">
    <w:name w:val="26E2B136C13D48699BAAAF06B45D644C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8">
    <w:name w:val="FAC960AF692F483489F80E2BF941476C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8">
    <w:name w:val="BEE0DB5A9FEA4E1D931C99D92640923C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8">
    <w:name w:val="2CD21266E8214E258B3D3CCB4C1AF63328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6">
    <w:name w:val="EA0465ACD1B141AF8CB6D3342633366A6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8">
    <w:name w:val="5B9C405A6DA54201A5D101E962D0EF8F28"/>
    <w:rsid w:val="007802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8">
    <w:name w:val="53CFA5FC9C7C440B93C16EB8078E1F8728"/>
    <w:rsid w:val="007802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8">
    <w:name w:val="BBE21275CB2B4FA28BA180DDB7E9DC8E28"/>
    <w:rsid w:val="007802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8">
    <w:name w:val="182B5692FBBA4071A64883AD17DC3F6C28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6">
    <w:name w:val="B1E34D64634D4DBBB9A727F8A5CD844B6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6">
    <w:name w:val="74FA4AE9829F456FB12447F8E2B361266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6">
    <w:name w:val="72D08AA65AA9413E8AABFDB07E0721E66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6">
    <w:name w:val="A8036B51695D46B5ABFB7AF5E6FFFB346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6">
    <w:name w:val="F91D00D6D8C64F9CAB1C4E0E9523EDB36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5">
    <w:name w:val="A3FCA763BD8743F5B7B961ECF33FC54915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4">
    <w:name w:val="963D07CDE7244FA795997BFE06ECA26A14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3">
    <w:name w:val="5AB0F267F811426F8A8A0D1BA71A8942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3">
    <w:name w:val="66DBB4BE90F84B90967F2DB6FC2744A9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3">
    <w:name w:val="16DC73EB2B074259A4C90E9EC1ADC953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3">
    <w:name w:val="4076660DCD9247458F8EC0680A765DE0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3">
    <w:name w:val="1CCFBB9D4979491CB62A57CE28444782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3">
    <w:name w:val="6E55D76289F14E788C387AEF7632BB5F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3">
    <w:name w:val="2B7F1D12C5B44D338317377F7040836B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3">
    <w:name w:val="2D1B6A983B3A43EA833BD9A08156FCB2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3">
    <w:name w:val="7DF80979A0844218B050F7CC3CB9AD5D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3">
    <w:name w:val="72AF68F799CD4E189D1345DE8B1B3AA0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3">
    <w:name w:val="377163BF2FFB457DAB3CB2FA06DFDF79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2">
    <w:name w:val="C9BB005FACD24B33942CBCCBB5F61C82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2">
    <w:name w:val="0F5156594E914850B23310AFAD94C721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2">
    <w:name w:val="7CF13BD20B63404C900FB2D0E851BA34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2">
    <w:name w:val="1582503815654141954FFDF74D9D13C8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2">
    <w:name w:val="C947F4149F30415E98396FA1CE89831A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2">
    <w:name w:val="D6903713BD204E249C25BDB92B89DC4C12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1">
    <w:name w:val="A9FBA5C5776D4477872BF123E9AD840F11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1">
    <w:name w:val="321542F42DFB4B6AA813BE5BAACA85D711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0">
    <w:name w:val="73BD48870DC2468BB7D3EE2A91B67A23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0">
    <w:name w:val="D1DC7CC03F5247288E41AF1A74D40378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0">
    <w:name w:val="DA2606D91A7E4221AF42F2D46AFAA479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0">
    <w:name w:val="94E75A9D29FD4486B2798D4D5528F2CB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0">
    <w:name w:val="71A48960FEF04EFCA63704A3B76856BE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0">
    <w:name w:val="2AB10056CDF44FF2B395E1DC426FF5C9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7">
    <w:name w:val="025DA76CAFC14CB19647334B94B606617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435AB345C64E2AA6B8918DD5D1A15A">
    <w:name w:val="EF435AB345C64E2AA6B8918DD5D1A15A"/>
    <w:rsid w:val="00780230"/>
  </w:style>
  <w:style w:type="paragraph" w:customStyle="1" w:styleId="3690DEDCEF7746BEA2D59E33AA33CF4A">
    <w:name w:val="3690DEDCEF7746BEA2D59E33AA33CF4A"/>
    <w:rsid w:val="00780230"/>
  </w:style>
  <w:style w:type="paragraph" w:customStyle="1" w:styleId="3EE00F1CDEEB43E489083AA02870B46A31">
    <w:name w:val="3EE00F1CDEEB43E489083AA02870B46A3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1">
    <w:name w:val="3690DEDCEF7746BEA2D59E33AA33CF4A1"/>
    <w:rsid w:val="002B4C62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1">
    <w:name w:val="C51A293E32F84DA88385D673CB10B4A131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30">
    <w:name w:val="FEE7EFF23A5B4419A5637E67C8216BB2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30">
    <w:name w:val="96FD82FF890348EBBBCA0A68A9BE06C1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6">
    <w:name w:val="D8FF10E2AB5549AE8F8D35B50240804A26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3">
    <w:name w:val="E06AFE637D9E43EE86DAC0692E21D88423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8">
    <w:name w:val="56200F8EDC174E1CB19AB206740A54E52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7">
    <w:name w:val="9EB923FCCF3244E09F98FFB5139AA22A2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4">
    <w:name w:val="3B1CEA5D3EFA46C0864B6865FD3CB61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7">
    <w:name w:val="E22A32E73C724E6DAD24048381AC9CF62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9">
    <w:name w:val="34DAB98BE3414E819633C2E0BCAC4224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9">
    <w:name w:val="EFA75ABF8EB547AFBCAADA752670536C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9">
    <w:name w:val="C2D7C07C53784E0F9E63423FDB0C1475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9">
    <w:name w:val="F178DA095DF84EFF96CA12F49FD01134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9">
    <w:name w:val="A86DC4B0E2B44D2BA65957A00184BF52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9">
    <w:name w:val="26E2B136C13D48699BAAAF06B45D644C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9">
    <w:name w:val="FAC960AF692F483489F80E2BF941476C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9">
    <w:name w:val="BEE0DB5A9FEA4E1D931C99D92640923C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9">
    <w:name w:val="2CD21266E8214E258B3D3CCB4C1AF63329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7">
    <w:name w:val="EA0465ACD1B141AF8CB6D3342633366A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9">
    <w:name w:val="5B9C405A6DA54201A5D101E962D0EF8F29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9">
    <w:name w:val="53CFA5FC9C7C440B93C16EB8078E1F8729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9">
    <w:name w:val="BBE21275CB2B4FA28BA180DDB7E9DC8E29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9">
    <w:name w:val="182B5692FBBA4071A64883AD17DC3F6C29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7">
    <w:name w:val="B1E34D64634D4DBBB9A727F8A5CD844B7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7">
    <w:name w:val="74FA4AE9829F456FB12447F8E2B361267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7">
    <w:name w:val="72D08AA65AA9413E8AABFDB07E0721E67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7">
    <w:name w:val="A8036B51695D46B5ABFB7AF5E6FFFB347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7">
    <w:name w:val="F91D00D6D8C64F9CAB1C4E0E9523EDB3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6">
    <w:name w:val="A3FCA763BD8743F5B7B961ECF33FC54916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5">
    <w:name w:val="963D07CDE7244FA795997BFE06ECA26A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4">
    <w:name w:val="5AB0F267F811426F8A8A0D1BA71A8942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4">
    <w:name w:val="66DBB4BE90F84B90967F2DB6FC2744A9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4">
    <w:name w:val="16DC73EB2B074259A4C90E9EC1ADC953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4">
    <w:name w:val="4076660DCD9247458F8EC0680A765DE0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4">
    <w:name w:val="1CCFBB9D4979491CB62A57CE28444782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4">
    <w:name w:val="6E55D76289F14E788C387AEF7632BB5F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4">
    <w:name w:val="2B7F1D12C5B44D338317377F7040836B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4">
    <w:name w:val="2D1B6A983B3A43EA833BD9A08156FCB2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4">
    <w:name w:val="7DF80979A0844218B050F7CC3CB9AD5D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4">
    <w:name w:val="72AF68F799CD4E189D1345DE8B1B3AA0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4">
    <w:name w:val="377163BF2FFB457DAB3CB2FA06DFDF79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3">
    <w:name w:val="C9BB005FACD24B33942CBCCBB5F61C82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3">
    <w:name w:val="0F5156594E914850B23310AFAD94C721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3">
    <w:name w:val="7CF13BD20B63404C900FB2D0E851BA34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3">
    <w:name w:val="1582503815654141954FFDF74D9D13C8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3">
    <w:name w:val="C947F4149F30415E98396FA1CE89831A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3">
    <w:name w:val="D6903713BD204E249C25BDB92B89DC4C13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2">
    <w:name w:val="A9FBA5C5776D4477872BF123E9AD840F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2">
    <w:name w:val="321542F42DFB4B6AA813BE5BAACA85D7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1">
    <w:name w:val="73BD48870DC2468BB7D3EE2A91B67A23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1">
    <w:name w:val="D1DC7CC03F5247288E41AF1A74D40378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1">
    <w:name w:val="DA2606D91A7E4221AF42F2D46AFAA479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1">
    <w:name w:val="94E75A9D29FD4486B2798D4D5528F2CB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1">
    <w:name w:val="71A48960FEF04EFCA63704A3B76856BE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1">
    <w:name w:val="2AB10056CDF44FF2B395E1DC426FF5C9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8">
    <w:name w:val="025DA76CAFC14CB19647334B94B60661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FFCA64F21842B0BDCF5BD26AAE5CAD">
    <w:name w:val="B5FFCA64F21842B0BDCF5BD26AAE5CAD"/>
    <w:rsid w:val="002B4C62"/>
  </w:style>
  <w:style w:type="paragraph" w:customStyle="1" w:styleId="3EE00F1CDEEB43E489083AA02870B46A32">
    <w:name w:val="3EE00F1CDEEB43E489083AA02870B46A3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2">
    <w:name w:val="3690DEDCEF7746BEA2D59E33AA33CF4A2"/>
    <w:rsid w:val="002B4C62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2">
    <w:name w:val="C51A293E32F84DA88385D673CB10B4A132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31">
    <w:name w:val="FEE7EFF23A5B4419A5637E67C8216BB231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31">
    <w:name w:val="96FD82FF890348EBBBCA0A68A9BE06C131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7">
    <w:name w:val="D8FF10E2AB5549AE8F8D35B50240804A2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4">
    <w:name w:val="E06AFE637D9E43EE86DAC0692E21D88424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9">
    <w:name w:val="56200F8EDC174E1CB19AB206740A54E529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8">
    <w:name w:val="9EB923FCCF3244E09F98FFB5139AA22A2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5">
    <w:name w:val="3B1CEA5D3EFA46C0864B6865FD3CB61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8">
    <w:name w:val="E22A32E73C724E6DAD24048381AC9CF62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0">
    <w:name w:val="34DAB98BE3414E819633C2E0BCAC4224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0">
    <w:name w:val="EFA75ABF8EB547AFBCAADA752670536C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0">
    <w:name w:val="C2D7C07C53784E0F9E63423FDB0C1475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0">
    <w:name w:val="F178DA095DF84EFF96CA12F49FD01134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0">
    <w:name w:val="A86DC4B0E2B44D2BA65957A00184BF52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0">
    <w:name w:val="26E2B136C13D48699BAAAF06B45D644C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0">
    <w:name w:val="FAC960AF692F483489F80E2BF941476C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0">
    <w:name w:val="BEE0DB5A9FEA4E1D931C99D92640923C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0">
    <w:name w:val="2CD21266E8214E258B3D3CCB4C1AF63330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8">
    <w:name w:val="EA0465ACD1B141AF8CB6D3342633366A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0">
    <w:name w:val="5B9C405A6DA54201A5D101E962D0EF8F30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0">
    <w:name w:val="53CFA5FC9C7C440B93C16EB8078E1F8730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0">
    <w:name w:val="BBE21275CB2B4FA28BA180DDB7E9DC8E30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0">
    <w:name w:val="182B5692FBBA4071A64883AD17DC3F6C30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8">
    <w:name w:val="B1E34D64634D4DBBB9A727F8A5CD844B8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8">
    <w:name w:val="74FA4AE9829F456FB12447F8E2B361268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8">
    <w:name w:val="A8036B51695D46B5ABFB7AF5E6FFFB348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8">
    <w:name w:val="F91D00D6D8C64F9CAB1C4E0E9523EDB3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7">
    <w:name w:val="A3FCA763BD8743F5B7B961ECF33FC5491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6">
    <w:name w:val="963D07CDE7244FA795997BFE06ECA26A16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5">
    <w:name w:val="5AB0F267F811426F8A8A0D1BA71A8942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5">
    <w:name w:val="66DBB4BE90F84B90967F2DB6FC2744A9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5">
    <w:name w:val="16DC73EB2B074259A4C90E9EC1ADC953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5">
    <w:name w:val="4076660DCD9247458F8EC0680A765DE0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5">
    <w:name w:val="1CCFBB9D4979491CB62A57CE28444782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5">
    <w:name w:val="6E55D76289F14E788C387AEF7632BB5F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5">
    <w:name w:val="2B7F1D12C5B44D338317377F7040836B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5">
    <w:name w:val="2D1B6A983B3A43EA833BD9A08156FCB2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5">
    <w:name w:val="7DF80979A0844218B050F7CC3CB9AD5D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5">
    <w:name w:val="72AF68F799CD4E189D1345DE8B1B3AA0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5">
    <w:name w:val="377163BF2FFB457DAB3CB2FA06DFDF79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4">
    <w:name w:val="C9BB005FACD24B33942CBCCBB5F61C82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4">
    <w:name w:val="0F5156594E914850B23310AFAD94C721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4">
    <w:name w:val="7CF13BD20B63404C900FB2D0E851BA34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4">
    <w:name w:val="1582503815654141954FFDF74D9D13C8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4">
    <w:name w:val="C947F4149F30415E98396FA1CE89831A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4">
    <w:name w:val="D6903713BD204E249C25BDB92B89DC4C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3">
    <w:name w:val="A9FBA5C5776D4477872BF123E9AD840F13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3">
    <w:name w:val="321542F42DFB4B6AA813BE5BAACA85D713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2">
    <w:name w:val="73BD48870DC2468BB7D3EE2A91B67A23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2">
    <w:name w:val="D1DC7CC03F5247288E41AF1A74D40378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2">
    <w:name w:val="DA2606D91A7E4221AF42F2D46AFAA479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2">
    <w:name w:val="94E75A9D29FD4486B2798D4D5528F2CB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2">
    <w:name w:val="71A48960FEF04EFCA63704A3B76856BE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2">
    <w:name w:val="2AB10056CDF44FF2B395E1DC426FF5C9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9">
    <w:name w:val="025DA76CAFC14CB19647334B94B606619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">
    <w:name w:val="C86DEA8F8F144EF2B0C57CF9AB32A681"/>
    <w:rsid w:val="008D19BE"/>
  </w:style>
  <w:style w:type="paragraph" w:customStyle="1" w:styleId="331E0A689E714AA0990DA28A1965F827">
    <w:name w:val="331E0A689E714AA0990DA28A1965F827"/>
    <w:rsid w:val="008D19BE"/>
  </w:style>
  <w:style w:type="paragraph" w:customStyle="1" w:styleId="2E753718187345B19FA267E5B76188D0">
    <w:name w:val="2E753718187345B19FA267E5B76188D0"/>
    <w:rsid w:val="008D19BE"/>
  </w:style>
  <w:style w:type="paragraph" w:customStyle="1" w:styleId="5283B4CC6F044307ABE14CFF505FCF7A">
    <w:name w:val="5283B4CC6F044307ABE14CFF505FCF7A"/>
    <w:rsid w:val="008D19BE"/>
  </w:style>
  <w:style w:type="paragraph" w:customStyle="1" w:styleId="4680457DA44249DE89B07A2C3C97ED2D">
    <w:name w:val="4680457DA44249DE89B07A2C3C97ED2D"/>
    <w:rsid w:val="008D19BE"/>
  </w:style>
  <w:style w:type="paragraph" w:customStyle="1" w:styleId="D700BD714BCC4BA8B1B31253359CB3D8">
    <w:name w:val="D700BD714BCC4BA8B1B31253359CB3D8"/>
    <w:rsid w:val="008D19BE"/>
  </w:style>
  <w:style w:type="paragraph" w:customStyle="1" w:styleId="074B8FE1E1B343EF954A85EFA1ACB7B5">
    <w:name w:val="074B8FE1E1B343EF954A85EFA1ACB7B5"/>
    <w:rsid w:val="008D19BE"/>
  </w:style>
  <w:style w:type="paragraph" w:customStyle="1" w:styleId="576A1D8C5C714EC9B6E3F7A90DF4BE53">
    <w:name w:val="576A1D8C5C714EC9B6E3F7A90DF4BE53"/>
    <w:rsid w:val="008D19BE"/>
  </w:style>
  <w:style w:type="paragraph" w:customStyle="1" w:styleId="3EE00F1CDEEB43E489083AA02870B46A33">
    <w:name w:val="3EE00F1CDEEB43E489083AA02870B46A3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3">
    <w:name w:val="3690DEDCEF7746BEA2D59E33AA33CF4A3"/>
    <w:rsid w:val="008D19BE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3">
    <w:name w:val="C51A293E32F84DA88385D673CB10B4A133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1">
    <w:name w:val="C86DEA8F8F144EF2B0C57CF9AB32A681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1">
    <w:name w:val="331E0A689E714AA0990DA28A1965F827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1">
    <w:name w:val="2E753718187345B19FA267E5B76188D0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1">
    <w:name w:val="5283B4CC6F044307ABE14CFF505FCF7A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1">
    <w:name w:val="4680457DA44249DE89B07A2C3C97ED2D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1">
    <w:name w:val="576A1D8C5C714EC9B6E3F7A90DF4BE53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6">
    <w:name w:val="3B1CEA5D3EFA46C0864B6865FD3CB61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9">
    <w:name w:val="E22A32E73C724E6DAD24048381AC9CF629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1">
    <w:name w:val="34DAB98BE3414E819633C2E0BCAC4224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1">
    <w:name w:val="EFA75ABF8EB547AFBCAADA752670536C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1">
    <w:name w:val="C2D7C07C53784E0F9E63423FDB0C1475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1">
    <w:name w:val="F178DA095DF84EFF96CA12F49FD01134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1">
    <w:name w:val="A86DC4B0E2B44D2BA65957A00184BF52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1">
    <w:name w:val="26E2B136C13D48699BAAAF06B45D644C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1">
    <w:name w:val="FAC960AF692F483489F80E2BF941476C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1">
    <w:name w:val="BEE0DB5A9FEA4E1D931C99D92640923C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1">
    <w:name w:val="2CD21266E8214E258B3D3CCB4C1AF6333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9">
    <w:name w:val="EA0465ACD1B141AF8CB6D3342633366A9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1">
    <w:name w:val="5B9C405A6DA54201A5D101E962D0EF8F31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1">
    <w:name w:val="53CFA5FC9C7C440B93C16EB8078E1F8731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1">
    <w:name w:val="BBE21275CB2B4FA28BA180DDB7E9DC8E31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1">
    <w:name w:val="182B5692FBBA4071A64883AD17DC3F6C3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9">
    <w:name w:val="B1E34D64634D4DBBB9A727F8A5CD844B9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9">
    <w:name w:val="74FA4AE9829F456FB12447F8E2B361269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9">
    <w:name w:val="A8036B51695D46B5ABFB7AF5E6FFFB349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9">
    <w:name w:val="F91D00D6D8C64F9CAB1C4E0E9523EDB39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8">
    <w:name w:val="A3FCA763BD8743F5B7B961ECF33FC54918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7">
    <w:name w:val="963D07CDE7244FA795997BFE06ECA26A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6">
    <w:name w:val="5AB0F267F811426F8A8A0D1BA71A8942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6">
    <w:name w:val="66DBB4BE90F84B90967F2DB6FC2744A9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6">
    <w:name w:val="16DC73EB2B074259A4C90E9EC1ADC953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6">
    <w:name w:val="4076660DCD9247458F8EC0680A765DE0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6">
    <w:name w:val="1CCFBB9D4979491CB62A57CE28444782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6">
    <w:name w:val="6E55D76289F14E788C387AEF7632BB5F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6">
    <w:name w:val="2B7F1D12C5B44D338317377F7040836B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6">
    <w:name w:val="2D1B6A983B3A43EA833BD9A08156FCB2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6">
    <w:name w:val="7DF80979A0844218B050F7CC3CB9AD5D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6">
    <w:name w:val="72AF68F799CD4E189D1345DE8B1B3AA0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6">
    <w:name w:val="377163BF2FFB457DAB3CB2FA06DFDF79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5">
    <w:name w:val="C9BB005FACD24B33942CBCCBB5F61C82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5">
    <w:name w:val="0F5156594E914850B23310AFAD94C721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5">
    <w:name w:val="7CF13BD20B63404C900FB2D0E851BA34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5">
    <w:name w:val="1582503815654141954FFDF74D9D13C8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5">
    <w:name w:val="C947F4149F30415E98396FA1CE89831A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5">
    <w:name w:val="D6903713BD204E249C25BDB92B89DC4C15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4">
    <w:name w:val="A9FBA5C5776D4477872BF123E9AD840F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4">
    <w:name w:val="321542F42DFB4B6AA813BE5BAACA85D7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3">
    <w:name w:val="73BD48870DC2468BB7D3EE2A91B67A23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3">
    <w:name w:val="D1DC7CC03F5247288E41AF1A74D40378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3">
    <w:name w:val="DA2606D91A7E4221AF42F2D46AFAA479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3">
    <w:name w:val="94E75A9D29FD4486B2798D4D5528F2CB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3">
    <w:name w:val="71A48960FEF04EFCA63704A3B76856BE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3">
    <w:name w:val="2AB10056CDF44FF2B395E1DC426FF5C9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0">
    <w:name w:val="025DA76CAFC14CB19647334B94B6066110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34">
    <w:name w:val="3EE00F1CDEEB43E489083AA02870B46A3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4">
    <w:name w:val="3690DEDCEF7746BEA2D59E33AA33CF4A4"/>
    <w:rsid w:val="008D19BE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4">
    <w:name w:val="C51A293E32F84DA88385D673CB10B4A134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2">
    <w:name w:val="C86DEA8F8F144EF2B0C57CF9AB32A681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2">
    <w:name w:val="331E0A689E714AA0990DA28A1965F827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2">
    <w:name w:val="2E753718187345B19FA267E5B76188D0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2">
    <w:name w:val="5283B4CC6F044307ABE14CFF505FCF7A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2">
    <w:name w:val="4680457DA44249DE89B07A2C3C97ED2D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2">
    <w:name w:val="576A1D8C5C714EC9B6E3F7A90DF4BE53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7">
    <w:name w:val="3B1CEA5D3EFA46C0864B6865FD3CB61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0">
    <w:name w:val="E22A32E73C724E6DAD24048381AC9CF630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2">
    <w:name w:val="34DAB98BE3414E819633C2E0BCAC4224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2">
    <w:name w:val="EFA75ABF8EB547AFBCAADA752670536C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2">
    <w:name w:val="C2D7C07C53784E0F9E63423FDB0C1475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2">
    <w:name w:val="F178DA095DF84EFF96CA12F49FD01134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2">
    <w:name w:val="A86DC4B0E2B44D2BA65957A00184BF52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2">
    <w:name w:val="26E2B136C13D48699BAAAF06B45D644C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2">
    <w:name w:val="FAC960AF692F483489F80E2BF941476C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2">
    <w:name w:val="BEE0DB5A9FEA4E1D931C99D92640923C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2">
    <w:name w:val="2CD21266E8214E258B3D3CCB4C1AF6333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0">
    <w:name w:val="EA0465ACD1B141AF8CB6D3342633366A10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2">
    <w:name w:val="5B9C405A6DA54201A5D101E962D0EF8F32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2">
    <w:name w:val="53CFA5FC9C7C440B93C16EB8078E1F8732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2">
    <w:name w:val="BBE21275CB2B4FA28BA180DDB7E9DC8E32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2">
    <w:name w:val="182B5692FBBA4071A64883AD17DC3F6C3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0">
    <w:name w:val="B1E34D64634D4DBBB9A727F8A5CD844B10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0">
    <w:name w:val="74FA4AE9829F456FB12447F8E2B3612610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0">
    <w:name w:val="A8036B51695D46B5ABFB7AF5E6FFFB3410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0">
    <w:name w:val="F91D00D6D8C64F9CAB1C4E0E9523EDB310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9">
    <w:name w:val="A3FCA763BD8743F5B7B961ECF33FC54919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8">
    <w:name w:val="963D07CDE7244FA795997BFE06ECA26A18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7">
    <w:name w:val="5AB0F267F811426F8A8A0D1BA71A8942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7">
    <w:name w:val="66DBB4BE90F84B90967F2DB6FC2744A9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7">
    <w:name w:val="16DC73EB2B074259A4C90E9EC1ADC953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7">
    <w:name w:val="4076660DCD9247458F8EC0680A765DE0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7">
    <w:name w:val="1CCFBB9D4979491CB62A57CE28444782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7">
    <w:name w:val="6E55D76289F14E788C387AEF7632BB5F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7">
    <w:name w:val="2B7F1D12C5B44D338317377F7040836B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7">
    <w:name w:val="2D1B6A983B3A43EA833BD9A08156FCB2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7">
    <w:name w:val="7DF80979A0844218B050F7CC3CB9AD5D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7">
    <w:name w:val="72AF68F799CD4E189D1345DE8B1B3AA0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7">
    <w:name w:val="377163BF2FFB457DAB3CB2FA06DFDF79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6">
    <w:name w:val="C9BB005FACD24B33942CBCCBB5F61C82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6">
    <w:name w:val="0F5156594E914850B23310AFAD94C721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6">
    <w:name w:val="7CF13BD20B63404C900FB2D0E851BA34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6">
    <w:name w:val="1582503815654141954FFDF74D9D13C8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6">
    <w:name w:val="C947F4149F30415E98396FA1CE89831A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6">
    <w:name w:val="D6903713BD204E249C25BDB92B89DC4C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5">
    <w:name w:val="A9FBA5C5776D4477872BF123E9AD840F15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5">
    <w:name w:val="321542F42DFB4B6AA813BE5BAACA85D715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4">
    <w:name w:val="73BD48870DC2468BB7D3EE2A91B67A23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4">
    <w:name w:val="D1DC7CC03F5247288E41AF1A74D40378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4">
    <w:name w:val="DA2606D91A7E4221AF42F2D46AFAA479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4">
    <w:name w:val="94E75A9D29FD4486B2798D4D5528F2CB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4">
    <w:name w:val="71A48960FEF04EFCA63704A3B76856BE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4">
    <w:name w:val="2AB10056CDF44FF2B395E1DC426FF5C9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1">
    <w:name w:val="025DA76CAFC14CB19647334B94B606611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08666CB8F4FEA971329EEB71A472E">
    <w:name w:val="C7E08666CB8F4FEA971329EEB71A472E"/>
  </w:style>
  <w:style w:type="paragraph" w:customStyle="1" w:styleId="2B2405D151C742938315901EF5CD5C85">
    <w:name w:val="2B2405D151C742938315901EF5CD5C85"/>
  </w:style>
  <w:style w:type="paragraph" w:customStyle="1" w:styleId="3CBFCAFEAD93493382C0C699D44A8655">
    <w:name w:val="3CBFCAFEAD93493382C0C699D44A8655"/>
  </w:style>
  <w:style w:type="paragraph" w:customStyle="1" w:styleId="F86A96767FAD4886BF38977CFB1B43DB">
    <w:name w:val="F86A96767FAD4886BF38977CFB1B43DB"/>
  </w:style>
  <w:style w:type="paragraph" w:customStyle="1" w:styleId="9AF018C4E98A4373A08E5881AEFA07D6">
    <w:name w:val="9AF018C4E98A4373A08E5881AEFA07D6"/>
    <w:rsid w:val="00B3098D"/>
  </w:style>
  <w:style w:type="paragraph" w:customStyle="1" w:styleId="754E1B1FF1F8476EB4A595B965309D0E">
    <w:name w:val="754E1B1FF1F8476EB4A595B965309D0E"/>
    <w:rsid w:val="00B3098D"/>
  </w:style>
  <w:style w:type="paragraph" w:customStyle="1" w:styleId="0CC9B44D97B843F2B859A604EB5F1D11">
    <w:name w:val="0CC9B44D97B843F2B859A604EB5F1D11"/>
    <w:rsid w:val="00B3098D"/>
  </w:style>
  <w:style w:type="paragraph" w:customStyle="1" w:styleId="EDAACDED526149CBBCF9A8CDDC4A8CB1">
    <w:name w:val="EDAACDED526149CBBCF9A8CDDC4A8CB1"/>
    <w:rsid w:val="00B3098D"/>
  </w:style>
  <w:style w:type="paragraph" w:customStyle="1" w:styleId="91CC65777A984DCB99483E59A79F6476">
    <w:name w:val="91CC65777A984DCB99483E59A79F6476"/>
    <w:rsid w:val="00B3098D"/>
  </w:style>
  <w:style w:type="paragraph" w:customStyle="1" w:styleId="C2C90D5523724193BD58A3E6022D2368">
    <w:name w:val="C2C90D5523724193BD58A3E6022D2368"/>
    <w:rsid w:val="00B3098D"/>
  </w:style>
  <w:style w:type="paragraph" w:customStyle="1" w:styleId="419974DA78AF4C209AD912098007F5A7">
    <w:name w:val="419974DA78AF4C209AD912098007F5A7"/>
    <w:rsid w:val="00B3098D"/>
  </w:style>
  <w:style w:type="paragraph" w:customStyle="1" w:styleId="9EB520B0537945B8A0BD83D14A12C92F">
    <w:name w:val="9EB520B0537945B8A0BD83D14A12C92F"/>
    <w:rsid w:val="00B3098D"/>
  </w:style>
  <w:style w:type="paragraph" w:customStyle="1" w:styleId="3859D06FA886494E9A37F9165D507F2D">
    <w:name w:val="3859D06FA886494E9A37F9165D507F2D"/>
    <w:rsid w:val="00B3098D"/>
  </w:style>
  <w:style w:type="paragraph" w:customStyle="1" w:styleId="F84419501A8840D0998ED4B22D394060">
    <w:name w:val="F84419501A8840D0998ED4B22D394060"/>
    <w:rsid w:val="00424889"/>
  </w:style>
  <w:style w:type="paragraph" w:customStyle="1" w:styleId="3EE00F1CDEEB43E489083AA02870B46A35">
    <w:name w:val="3EE00F1CDEEB43E489083AA02870B46A35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5">
    <w:name w:val="3690DEDCEF7746BEA2D59E33AA33CF4A5"/>
    <w:rsid w:val="00424889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5">
    <w:name w:val="C51A293E32F84DA88385D673CB10B4A135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3">
    <w:name w:val="C86DEA8F8F144EF2B0C57CF9AB32A681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3">
    <w:name w:val="331E0A689E714AA0990DA28A1965F827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3">
    <w:name w:val="2E753718187345B19FA267E5B76188D0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3">
    <w:name w:val="5283B4CC6F044307ABE14CFF505FCF7A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3">
    <w:name w:val="4680457DA44249DE89B07A2C3C97ED2D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3">
    <w:name w:val="576A1D8C5C714EC9B6E3F7A90DF4BE53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8">
    <w:name w:val="3B1CEA5D3EFA46C0864B6865FD3CB61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1">
    <w:name w:val="E22A32E73C724E6DAD24048381AC9CF63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3">
    <w:name w:val="34DAB98BE3414E819633C2E0BCAC4224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3">
    <w:name w:val="EFA75ABF8EB547AFBCAADA752670536C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3">
    <w:name w:val="C2D7C07C53784E0F9E63423FDB0C1475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3">
    <w:name w:val="F178DA095DF84EFF96CA12F49FD01134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3">
    <w:name w:val="A86DC4B0E2B44D2BA65957A00184BF52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3">
    <w:name w:val="26E2B136C13D48699BAAAF06B45D644C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3">
    <w:name w:val="FAC960AF692F483489F80E2BF941476C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3">
    <w:name w:val="BEE0DB5A9FEA4E1D931C99D92640923C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3">
    <w:name w:val="2CD21266E8214E258B3D3CCB4C1AF6333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1">
    <w:name w:val="EA0465ACD1B141AF8CB6D3342633366A1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3">
    <w:name w:val="5B9C405A6DA54201A5D101E962D0EF8F33"/>
    <w:rsid w:val="00424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3">
    <w:name w:val="53CFA5FC9C7C440B93C16EB8078E1F8733"/>
    <w:rsid w:val="00424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3">
    <w:name w:val="BBE21275CB2B4FA28BA180DDB7E9DC8E33"/>
    <w:rsid w:val="00424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3">
    <w:name w:val="182B5692FBBA4071A64883AD17DC3F6C3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1">
    <w:name w:val="B1E34D64634D4DBBB9A727F8A5CD844B11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1">
    <w:name w:val="74FA4AE9829F456FB12447F8E2B3612611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1">
    <w:name w:val="F84419501A8840D0998ED4B22D3940601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1">
    <w:name w:val="A8036B51695D46B5ABFB7AF5E6FFFB3411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1">
    <w:name w:val="F91D00D6D8C64F9CAB1C4E0E9523EDB31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0">
    <w:name w:val="A3FCA763BD8743F5B7B961ECF33FC54920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9">
    <w:name w:val="963D07CDE7244FA795997BFE06ECA26A19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8">
    <w:name w:val="5AB0F267F811426F8A8A0D1BA71A8942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8">
    <w:name w:val="66DBB4BE90F84B90967F2DB6FC2744A9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8">
    <w:name w:val="16DC73EB2B074259A4C90E9EC1ADC953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8">
    <w:name w:val="4076660DCD9247458F8EC0680A765DE0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8">
    <w:name w:val="1CCFBB9D4979491CB62A57CE28444782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8">
    <w:name w:val="6E55D76289F14E788C387AEF7632BB5F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8">
    <w:name w:val="2B7F1D12C5B44D338317377F7040836B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8">
    <w:name w:val="2D1B6A983B3A43EA833BD9A08156FCB2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8">
    <w:name w:val="7DF80979A0844218B050F7CC3CB9AD5D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8">
    <w:name w:val="72AF68F799CD4E189D1345DE8B1B3AA0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8">
    <w:name w:val="377163BF2FFB457DAB3CB2FA06DFDF79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7">
    <w:name w:val="C9BB005FACD24B33942CBCCBB5F61C82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7">
    <w:name w:val="0F5156594E914850B23310AFAD94C721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7">
    <w:name w:val="7CF13BD20B63404C900FB2D0E851BA34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7">
    <w:name w:val="1582503815654141954FFDF74D9D13C8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7">
    <w:name w:val="C947F4149F30415E98396FA1CE89831A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7">
    <w:name w:val="D6903713BD204E249C25BDB92B89DC4C17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6">
    <w:name w:val="A9FBA5C5776D4477872BF123E9AD840F16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6">
    <w:name w:val="321542F42DFB4B6AA813BE5BAACA85D716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1">
    <w:name w:val="EDAACDED526149CBBCF9A8CDDC4A8CB1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1">
    <w:name w:val="91CC65777A984DCB99483E59A79F6476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1">
    <w:name w:val="C2C90D5523724193BD58A3E6022D2368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1">
    <w:name w:val="419974DA78AF4C209AD912098007F5A7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1">
    <w:name w:val="9EB520B0537945B8A0BD83D14A12C92F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1">
    <w:name w:val="3859D06FA886494E9A37F9165D507F2D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2">
    <w:name w:val="025DA76CAFC14CB19647334B94B6066112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5742B267854ED7AF692BE9C09451AB">
    <w:name w:val="4F5742B267854ED7AF692BE9C09451AB"/>
    <w:rsid w:val="00CE3FC1"/>
  </w:style>
  <w:style w:type="paragraph" w:customStyle="1" w:styleId="D9D226006258434A9E2BA3BC304C9342">
    <w:name w:val="D9D226006258434A9E2BA3BC304C9342"/>
    <w:rsid w:val="00CE3FC1"/>
  </w:style>
  <w:style w:type="paragraph" w:customStyle="1" w:styleId="3EE00F1CDEEB43E489083AA02870B46A36">
    <w:name w:val="3EE00F1CDEEB43E489083AA02870B46A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6">
    <w:name w:val="3690DEDCEF7746BEA2D59E33AA33CF4A6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6">
    <w:name w:val="C51A293E32F84DA88385D673CB10B4A1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4">
    <w:name w:val="C86DEA8F8F144EF2B0C57CF9AB32A681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4">
    <w:name w:val="331E0A689E714AA0990DA28A1965F827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4">
    <w:name w:val="2E753718187345B19FA267E5B76188D0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4">
    <w:name w:val="5283B4CC6F044307ABE14CFF505FCF7A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4">
    <w:name w:val="4680457DA44249DE89B07A2C3C97ED2D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4">
    <w:name w:val="576A1D8C5C714EC9B6E3F7A90DF4BE53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9">
    <w:name w:val="3B1CEA5D3EFA46C0864B6865FD3CB61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2">
    <w:name w:val="E22A32E73C724E6DAD24048381AC9CF63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4">
    <w:name w:val="34DAB98BE3414E819633C2E0BCAC4224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4">
    <w:name w:val="EFA75ABF8EB547AFBCAADA752670536C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4">
    <w:name w:val="C2D7C07C53784E0F9E63423FDB0C1475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4">
    <w:name w:val="F178DA095DF84EFF96CA12F49FD01134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4">
    <w:name w:val="A86DC4B0E2B44D2BA65957A00184BF52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4">
    <w:name w:val="26E2B136C13D48699BAAAF06B45D644C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4">
    <w:name w:val="FAC960AF692F483489F80E2BF941476C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4">
    <w:name w:val="BEE0DB5A9FEA4E1D931C99D92640923C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4">
    <w:name w:val="2CD21266E8214E258B3D3CCB4C1AF6333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1">
    <w:name w:val="D9D226006258434A9E2BA3BC304C934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2">
    <w:name w:val="EA0465ACD1B141AF8CB6D3342633366A1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4">
    <w:name w:val="5B9C405A6DA54201A5D101E962D0EF8F34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4">
    <w:name w:val="53CFA5FC9C7C440B93C16EB8078E1F8734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4">
    <w:name w:val="BBE21275CB2B4FA28BA180DDB7E9DC8E34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4">
    <w:name w:val="182B5692FBBA4071A64883AD17DC3F6C3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2">
    <w:name w:val="B1E34D64634D4DBBB9A727F8A5CD844B1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2">
    <w:name w:val="74FA4AE9829F456FB12447F8E2B361261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2">
    <w:name w:val="F84419501A8840D0998ED4B22D394060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2">
    <w:name w:val="A8036B51695D46B5ABFB7AF5E6FFFB341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2">
    <w:name w:val="F91D00D6D8C64F9CAB1C4E0E9523EDB31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1">
    <w:name w:val="A3FCA763BD8743F5B7B961ECF33FC549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0">
    <w:name w:val="963D07CDE7244FA795997BFE06ECA26A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9">
    <w:name w:val="5AB0F267F811426F8A8A0D1BA71A8942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9">
    <w:name w:val="66DBB4BE90F84B90967F2DB6FC2744A9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9">
    <w:name w:val="16DC73EB2B074259A4C90E9EC1ADC953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9">
    <w:name w:val="4076660DCD9247458F8EC0680A765DE0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9">
    <w:name w:val="1CCFBB9D4979491CB62A57CE28444782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9">
    <w:name w:val="6E55D76289F14E788C387AEF7632BB5F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9">
    <w:name w:val="2B7F1D12C5B44D338317377F7040836B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9">
    <w:name w:val="2D1B6A983B3A43EA833BD9A08156FCB2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9">
    <w:name w:val="7DF80979A0844218B050F7CC3CB9AD5D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9">
    <w:name w:val="72AF68F799CD4E189D1345DE8B1B3AA0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9">
    <w:name w:val="377163BF2FFB457DAB3CB2FA06DFDF79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8">
    <w:name w:val="7CF13BD20B63404C900FB2D0E851BA3418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8">
    <w:name w:val="1582503815654141954FFDF74D9D13C818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8">
    <w:name w:val="C947F4149F30415E98396FA1CE89831A18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8">
    <w:name w:val="D6903713BD204E249C25BDB92B89DC4C1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7">
    <w:name w:val="A9FBA5C5776D4477872BF123E9AD840F1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7">
    <w:name w:val="321542F42DFB4B6AA813BE5BAACA85D71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2">
    <w:name w:val="EDAACDED526149CBBCF9A8CDDC4A8CB1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2">
    <w:name w:val="91CC65777A984DCB99483E59A79F6476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2">
    <w:name w:val="C2C90D5523724193BD58A3E6022D2368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2">
    <w:name w:val="419974DA78AF4C209AD912098007F5A7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2">
    <w:name w:val="9EB520B0537945B8A0BD83D14A12C92F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2">
    <w:name w:val="3859D06FA886494E9A37F9165D507F2D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3">
    <w:name w:val="025DA76CAFC14CB19647334B94B60661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">
    <w:name w:val="0D1CB2EBFD9B4D39BE5B07B505EC9EDE"/>
    <w:rsid w:val="00CE3FC1"/>
  </w:style>
  <w:style w:type="paragraph" w:customStyle="1" w:styleId="3EE00F1CDEEB43E489083AA02870B46A37">
    <w:name w:val="3EE00F1CDEEB43E489083AA02870B46A3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7">
    <w:name w:val="3690DEDCEF7746BEA2D59E33AA33CF4A7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7">
    <w:name w:val="C51A293E32F84DA88385D673CB10B4A1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5">
    <w:name w:val="C86DEA8F8F144EF2B0C57CF9AB32A681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5">
    <w:name w:val="331E0A689E714AA0990DA28A1965F827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5">
    <w:name w:val="2E753718187345B19FA267E5B76188D0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5">
    <w:name w:val="5283B4CC6F044307ABE14CFF505FCF7A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5">
    <w:name w:val="4680457DA44249DE89B07A2C3C97ED2D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5">
    <w:name w:val="576A1D8C5C714EC9B6E3F7A90DF4BE53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0">
    <w:name w:val="3B1CEA5D3EFA46C0864B6865FD3CB6111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3">
    <w:name w:val="E22A32E73C724E6DAD24048381AC9CF63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5">
    <w:name w:val="34DAB98BE3414E819633C2E0BCAC4224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5">
    <w:name w:val="EFA75ABF8EB547AFBCAADA752670536C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5">
    <w:name w:val="C2D7C07C53784E0F9E63423FDB0C1475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5">
    <w:name w:val="F178DA095DF84EFF96CA12F49FD01134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5">
    <w:name w:val="A86DC4B0E2B44D2BA65957A00184BF52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5">
    <w:name w:val="26E2B136C13D48699BAAAF06B45D644C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5">
    <w:name w:val="FAC960AF692F483489F80E2BF941476C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5">
    <w:name w:val="BEE0DB5A9FEA4E1D931C99D92640923C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5">
    <w:name w:val="2CD21266E8214E258B3D3CCB4C1AF6333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2">
    <w:name w:val="D9D226006258434A9E2BA3BC304C934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1">
    <w:name w:val="0D1CB2EBFD9B4D39BE5B07B505EC9EDE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3">
    <w:name w:val="EA0465ACD1B141AF8CB6D3342633366A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5">
    <w:name w:val="5B9C405A6DA54201A5D101E962D0EF8F35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5">
    <w:name w:val="53CFA5FC9C7C440B93C16EB8078E1F8735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5">
    <w:name w:val="BBE21275CB2B4FA28BA180DDB7E9DC8E35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5">
    <w:name w:val="182B5692FBBA4071A64883AD17DC3F6C3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3">
    <w:name w:val="B1E34D64634D4DBBB9A727F8A5CD844B13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3">
    <w:name w:val="74FA4AE9829F456FB12447F8E2B3612613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3">
    <w:name w:val="F84419501A8840D0998ED4B22D3940603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3">
    <w:name w:val="A8036B51695D46B5ABFB7AF5E6FFFB3413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3">
    <w:name w:val="F91D00D6D8C64F9CAB1C4E0E9523EDB3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2">
    <w:name w:val="A3FCA763BD8743F5B7B961ECF33FC549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1">
    <w:name w:val="963D07CDE7244FA795997BFE06ECA26A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0">
    <w:name w:val="5AB0F267F811426F8A8A0D1BA71A8942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0">
    <w:name w:val="66DBB4BE90F84B90967F2DB6FC2744A9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0">
    <w:name w:val="16DC73EB2B074259A4C90E9EC1ADC953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0">
    <w:name w:val="4076660DCD9247458F8EC0680A765DE0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0">
    <w:name w:val="1CCFBB9D4979491CB62A57CE28444782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0">
    <w:name w:val="6E55D76289F14E788C387AEF7632BB5F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0">
    <w:name w:val="2B7F1D12C5B44D338317377F7040836B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0">
    <w:name w:val="2D1B6A983B3A43EA833BD9A08156FCB2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0">
    <w:name w:val="7DF80979A0844218B050F7CC3CB9AD5D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0">
    <w:name w:val="72AF68F799CD4E189D1345DE8B1B3AA0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0">
    <w:name w:val="377163BF2FFB457DAB3CB2FA06DFDF79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9">
    <w:name w:val="7CF13BD20B63404C900FB2D0E851BA3419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9">
    <w:name w:val="1582503815654141954FFDF74D9D13C819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9">
    <w:name w:val="C947F4149F30415E98396FA1CE89831A19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9">
    <w:name w:val="D6903713BD204E249C25BDB92B89DC4C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8">
    <w:name w:val="A9FBA5C5776D4477872BF123E9AD840F1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8">
    <w:name w:val="321542F42DFB4B6AA813BE5BAACA85D71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3">
    <w:name w:val="EDAACDED526149CBBCF9A8CDDC4A8CB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3">
    <w:name w:val="91CC65777A984DCB99483E59A79F6476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3">
    <w:name w:val="C2C90D5523724193BD58A3E6022D2368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3">
    <w:name w:val="419974DA78AF4C209AD912098007F5A7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3">
    <w:name w:val="9EB520B0537945B8A0BD83D14A12C92F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3">
    <w:name w:val="3859D06FA886494E9A37F9165D507F2D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4">
    <w:name w:val="025DA76CAFC14CB19647334B94B606611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">
    <w:name w:val="ACB387D6660441CF89EE21E2B486F2A8"/>
    <w:rsid w:val="00CE3FC1"/>
  </w:style>
  <w:style w:type="paragraph" w:customStyle="1" w:styleId="3EE00F1CDEEB43E489083AA02870B46A38">
    <w:name w:val="3EE00F1CDEEB43E489083AA02870B46A3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8">
    <w:name w:val="3690DEDCEF7746BEA2D59E33AA33CF4A8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8">
    <w:name w:val="C51A293E32F84DA88385D673CB10B4A1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6">
    <w:name w:val="C86DEA8F8F144EF2B0C57CF9AB32A681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6">
    <w:name w:val="331E0A689E714AA0990DA28A1965F827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6">
    <w:name w:val="2E753718187345B19FA267E5B76188D0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6">
    <w:name w:val="5283B4CC6F044307ABE14CFF505FCF7A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6">
    <w:name w:val="4680457DA44249DE89B07A2C3C97ED2D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6">
    <w:name w:val="576A1D8C5C714EC9B6E3F7A90DF4BE5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1">
    <w:name w:val="3B1CEA5D3EFA46C0864B6865FD3CB6111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4">
    <w:name w:val="E22A32E73C724E6DAD24048381AC9CF63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6">
    <w:name w:val="34DAB98BE3414E819633C2E0BCAC4224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6">
    <w:name w:val="EFA75ABF8EB547AFBCAADA752670536C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6">
    <w:name w:val="C2D7C07C53784E0F9E63423FDB0C1475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6">
    <w:name w:val="F178DA095DF84EFF96CA12F49FD01134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6">
    <w:name w:val="A86DC4B0E2B44D2BA65957A00184BF52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6">
    <w:name w:val="26E2B136C13D48699BAAAF06B45D644C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6">
    <w:name w:val="FAC960AF692F483489F80E2BF941476C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6">
    <w:name w:val="BEE0DB5A9FEA4E1D931C99D92640923C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6">
    <w:name w:val="2CD21266E8214E258B3D3CCB4C1AF633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1">
    <w:name w:val="ACB387D6660441CF89EE21E2B486F2A8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3">
    <w:name w:val="D9D226006258434A9E2BA3BC304C934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2">
    <w:name w:val="0D1CB2EBFD9B4D39BE5B07B505EC9EDE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4">
    <w:name w:val="EA0465ACD1B141AF8CB6D3342633366A1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6">
    <w:name w:val="5B9C405A6DA54201A5D101E962D0EF8F36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6">
    <w:name w:val="53CFA5FC9C7C440B93C16EB8078E1F8736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6">
    <w:name w:val="BBE21275CB2B4FA28BA180DDB7E9DC8E36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6">
    <w:name w:val="182B5692FBBA4071A64883AD17DC3F6C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4">
    <w:name w:val="B1E34D64634D4DBBB9A727F8A5CD844B14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4">
    <w:name w:val="74FA4AE9829F456FB12447F8E2B3612614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4">
    <w:name w:val="F84419501A8840D0998ED4B22D3940604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4">
    <w:name w:val="A8036B51695D46B5ABFB7AF5E6FFFB3414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4">
    <w:name w:val="F91D00D6D8C64F9CAB1C4E0E9523EDB31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3">
    <w:name w:val="A3FCA763BD8743F5B7B961ECF33FC549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2">
    <w:name w:val="963D07CDE7244FA795997BFE06ECA26A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1">
    <w:name w:val="5AB0F267F811426F8A8A0D1BA71A8942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1">
    <w:name w:val="66DBB4BE90F84B90967F2DB6FC2744A9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1">
    <w:name w:val="16DC73EB2B074259A4C90E9EC1ADC953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1">
    <w:name w:val="4076660DCD9247458F8EC0680A765DE0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1">
    <w:name w:val="1CCFBB9D4979491CB62A57CE28444782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1">
    <w:name w:val="6E55D76289F14E788C387AEF7632BB5F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1">
    <w:name w:val="2B7F1D12C5B44D338317377F7040836B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1">
    <w:name w:val="2D1B6A983B3A43EA833BD9A08156FCB2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1">
    <w:name w:val="7DF80979A0844218B050F7CC3CB9AD5D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1">
    <w:name w:val="72AF68F799CD4E189D1345DE8B1B3AA0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1">
    <w:name w:val="377163BF2FFB457DAB3CB2FA06DFDF79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0">
    <w:name w:val="7CF13BD20B63404C900FB2D0E851BA3420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0">
    <w:name w:val="1582503815654141954FFDF74D9D13C820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0">
    <w:name w:val="C947F4149F30415E98396FA1CE89831A20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0">
    <w:name w:val="D6903713BD204E249C25BDB92B89DC4C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9">
    <w:name w:val="A9FBA5C5776D4477872BF123E9AD840F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9">
    <w:name w:val="321542F42DFB4B6AA813BE5BAACA85D7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4">
    <w:name w:val="EDAACDED526149CBBCF9A8CDDC4A8CB1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4">
    <w:name w:val="91CC65777A984DCB99483E59A79F6476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4">
    <w:name w:val="C2C90D5523724193BD58A3E6022D2368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4">
    <w:name w:val="419974DA78AF4C209AD912098007F5A7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4">
    <w:name w:val="9EB520B0537945B8A0BD83D14A12C92F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4">
    <w:name w:val="3859D06FA886494E9A37F9165D507F2D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5">
    <w:name w:val="025DA76CAFC14CB19647334B94B606611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">
    <w:name w:val="78C3F5B013D64DF0AB16834A59363B09"/>
    <w:rsid w:val="00CE3FC1"/>
  </w:style>
  <w:style w:type="paragraph" w:customStyle="1" w:styleId="3EE00F1CDEEB43E489083AA02870B46A39">
    <w:name w:val="3EE00F1CDEEB43E489083AA02870B46A3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9">
    <w:name w:val="3690DEDCEF7746BEA2D59E33AA33CF4A9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9">
    <w:name w:val="C51A293E32F84DA88385D673CB10B4A139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7">
    <w:name w:val="C86DEA8F8F144EF2B0C57CF9AB32A681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7">
    <w:name w:val="331E0A689E714AA0990DA28A1965F827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7">
    <w:name w:val="2E753718187345B19FA267E5B76188D0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7">
    <w:name w:val="5283B4CC6F044307ABE14CFF505FCF7A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7">
    <w:name w:val="4680457DA44249DE89B07A2C3C97ED2D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7">
    <w:name w:val="576A1D8C5C714EC9B6E3F7A90DF4BE53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2">
    <w:name w:val="3B1CEA5D3EFA46C0864B6865FD3CB6111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5">
    <w:name w:val="E22A32E73C724E6DAD24048381AC9CF63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7">
    <w:name w:val="34DAB98BE3414E819633C2E0BCAC4224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7">
    <w:name w:val="EFA75ABF8EB547AFBCAADA752670536C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7">
    <w:name w:val="C2D7C07C53784E0F9E63423FDB0C1475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7">
    <w:name w:val="F178DA095DF84EFF96CA12F49FD01134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7">
    <w:name w:val="A86DC4B0E2B44D2BA65957A00184BF52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7">
    <w:name w:val="26E2B136C13D48699BAAAF06B45D644C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7">
    <w:name w:val="FAC960AF692F483489F80E2BF941476C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7">
    <w:name w:val="BEE0DB5A9FEA4E1D931C99D92640923C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7">
    <w:name w:val="2CD21266E8214E258B3D3CCB4C1AF6333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2">
    <w:name w:val="ACB387D6660441CF89EE21E2B486F2A8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1">
    <w:name w:val="78C3F5B013D64DF0AB16834A59363B09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4">
    <w:name w:val="D9D226006258434A9E2BA3BC304C9342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3">
    <w:name w:val="0D1CB2EBFD9B4D39BE5B07B505EC9EDE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5">
    <w:name w:val="EA0465ACD1B141AF8CB6D3342633366A1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7">
    <w:name w:val="5B9C405A6DA54201A5D101E962D0EF8F37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7">
    <w:name w:val="53CFA5FC9C7C440B93C16EB8078E1F8737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7">
    <w:name w:val="BBE21275CB2B4FA28BA180DDB7E9DC8E37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7">
    <w:name w:val="182B5692FBBA4071A64883AD17DC3F6C3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5">
    <w:name w:val="B1E34D64634D4DBBB9A727F8A5CD844B15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5">
    <w:name w:val="74FA4AE9829F456FB12447F8E2B3612615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5">
    <w:name w:val="F84419501A8840D0998ED4B22D3940605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5">
    <w:name w:val="A8036B51695D46B5ABFB7AF5E6FFFB3415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5">
    <w:name w:val="F91D00D6D8C64F9CAB1C4E0E9523EDB31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4">
    <w:name w:val="A3FCA763BD8743F5B7B961ECF33FC5492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3">
    <w:name w:val="963D07CDE7244FA795997BFE06ECA26A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2">
    <w:name w:val="5AB0F267F811426F8A8A0D1BA71A8942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2">
    <w:name w:val="66DBB4BE90F84B90967F2DB6FC2744A9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2">
    <w:name w:val="16DC73EB2B074259A4C90E9EC1ADC953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2">
    <w:name w:val="4076660DCD9247458F8EC0680A765DE0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2">
    <w:name w:val="1CCFBB9D4979491CB62A57CE28444782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2">
    <w:name w:val="6E55D76289F14E788C387AEF7632BB5F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2">
    <w:name w:val="2B7F1D12C5B44D338317377F7040836B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2">
    <w:name w:val="2D1B6A983B3A43EA833BD9A08156FCB2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2">
    <w:name w:val="7DF80979A0844218B050F7CC3CB9AD5D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2">
    <w:name w:val="72AF68F799CD4E189D1345DE8B1B3AA0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2">
    <w:name w:val="377163BF2FFB457DAB3CB2FA06DFDF79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1">
    <w:name w:val="7CF13BD20B63404C900FB2D0E851BA3421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1">
    <w:name w:val="1582503815654141954FFDF74D9D13C821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1">
    <w:name w:val="C947F4149F30415E98396FA1CE89831A21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1">
    <w:name w:val="D6903713BD204E249C25BDB92B89DC4C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0">
    <w:name w:val="A9FBA5C5776D4477872BF123E9AD840F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0">
    <w:name w:val="321542F42DFB4B6AA813BE5BAACA85D7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5">
    <w:name w:val="EDAACDED526149CBBCF9A8CDDC4A8CB1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5">
    <w:name w:val="91CC65777A984DCB99483E59A79F6476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5">
    <w:name w:val="C2C90D5523724193BD58A3E6022D2368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5">
    <w:name w:val="419974DA78AF4C209AD912098007F5A7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5">
    <w:name w:val="9EB520B0537945B8A0BD83D14A12C92F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5">
    <w:name w:val="3859D06FA886494E9A37F9165D507F2D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6">
    <w:name w:val="025DA76CAFC14CB19647334B94B606611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40">
    <w:name w:val="3EE00F1CDEEB43E489083AA02870B46A4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10">
    <w:name w:val="3690DEDCEF7746BEA2D59E33AA33CF4A10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40">
    <w:name w:val="C51A293E32F84DA88385D673CB10B4A140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8">
    <w:name w:val="C86DEA8F8F144EF2B0C57CF9AB32A681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8">
    <w:name w:val="331E0A689E714AA0990DA28A1965F827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8">
    <w:name w:val="2E753718187345B19FA267E5B76188D0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8">
    <w:name w:val="5283B4CC6F044307ABE14CFF505FCF7A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8">
    <w:name w:val="4680457DA44249DE89B07A2C3C97ED2D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8">
    <w:name w:val="576A1D8C5C714EC9B6E3F7A90DF4BE53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3">
    <w:name w:val="3B1CEA5D3EFA46C0864B6865FD3CB611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6">
    <w:name w:val="E22A32E73C724E6DAD24048381AC9CF6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8">
    <w:name w:val="34DAB98BE3414E819633C2E0BCAC4224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8">
    <w:name w:val="EFA75ABF8EB547AFBCAADA752670536C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8">
    <w:name w:val="C2D7C07C53784E0F9E63423FDB0C1475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8">
    <w:name w:val="F178DA095DF84EFF96CA12F49FD01134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8">
    <w:name w:val="A86DC4B0E2B44D2BA65957A00184BF52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8">
    <w:name w:val="26E2B136C13D48699BAAAF06B45D644C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8">
    <w:name w:val="FAC960AF692F483489F80E2BF941476C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8">
    <w:name w:val="BEE0DB5A9FEA4E1D931C99D92640923C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8">
    <w:name w:val="2CD21266E8214E258B3D3CCB4C1AF6333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3">
    <w:name w:val="ACB387D6660441CF89EE21E2B486F2A8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2">
    <w:name w:val="78C3F5B013D64DF0AB16834A59363B09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5">
    <w:name w:val="D9D226006258434A9E2BA3BC304C9342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4">
    <w:name w:val="0D1CB2EBFD9B4D39BE5B07B505EC9EDE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6">
    <w:name w:val="EA0465ACD1B141AF8CB6D3342633366A1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8">
    <w:name w:val="5B9C405A6DA54201A5D101E962D0EF8F38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8">
    <w:name w:val="53CFA5FC9C7C440B93C16EB8078E1F8738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8">
    <w:name w:val="BBE21275CB2B4FA28BA180DDB7E9DC8E38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8">
    <w:name w:val="182B5692FBBA4071A64883AD17DC3F6C3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6">
    <w:name w:val="B1E34D64634D4DBBB9A727F8A5CD844B16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6">
    <w:name w:val="74FA4AE9829F456FB12447F8E2B3612616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6">
    <w:name w:val="F84419501A8840D0998ED4B22D3940606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6">
    <w:name w:val="A8036B51695D46B5ABFB7AF5E6FFFB3416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6">
    <w:name w:val="F91D00D6D8C64F9CAB1C4E0E9523EDB31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5">
    <w:name w:val="A3FCA763BD8743F5B7B961ECF33FC5492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4">
    <w:name w:val="963D07CDE7244FA795997BFE06ECA26A2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3">
    <w:name w:val="5AB0F267F811426F8A8A0D1BA71A8942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3">
    <w:name w:val="66DBB4BE90F84B90967F2DB6FC2744A9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3">
    <w:name w:val="16DC73EB2B074259A4C90E9EC1ADC953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3">
    <w:name w:val="4076660DCD9247458F8EC0680A765DE0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3">
    <w:name w:val="1CCFBB9D4979491CB62A57CE28444782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3">
    <w:name w:val="6E55D76289F14E788C387AEF7632BB5F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3">
    <w:name w:val="2B7F1D12C5B44D338317377F7040836B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3">
    <w:name w:val="2D1B6A983B3A43EA833BD9A08156FCB2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3">
    <w:name w:val="7DF80979A0844218B050F7CC3CB9AD5D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3">
    <w:name w:val="72AF68F799CD4E189D1345DE8B1B3AA0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3">
    <w:name w:val="377163BF2FFB457DAB3CB2FA06DFDF79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2">
    <w:name w:val="7CF13BD20B63404C900FB2D0E851BA342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2">
    <w:name w:val="1582503815654141954FFDF74D9D13C82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2">
    <w:name w:val="C947F4149F30415E98396FA1CE89831A2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2">
    <w:name w:val="D6903713BD204E249C25BDB92B89DC4C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1">
    <w:name w:val="A9FBA5C5776D4477872BF123E9AD840F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1">
    <w:name w:val="321542F42DFB4B6AA813BE5BAACA85D7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6">
    <w:name w:val="EDAACDED526149CBBCF9A8CDDC4A8CB1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6">
    <w:name w:val="91CC65777A984DCB99483E59A79F6476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6">
    <w:name w:val="C2C90D5523724193BD58A3E6022D2368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6">
    <w:name w:val="419974DA78AF4C209AD912098007F5A7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6">
    <w:name w:val="9EB520B0537945B8A0BD83D14A12C92F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6">
    <w:name w:val="3859D06FA886494E9A37F9165D507F2D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7">
    <w:name w:val="025DA76CAFC14CB19647334B94B606611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CDF0720AD14E5692D3B13C6390AB16">
    <w:name w:val="68CDF0720AD14E5692D3B13C6390AB16"/>
    <w:rsid w:val="00F511C6"/>
  </w:style>
  <w:style w:type="paragraph" w:customStyle="1" w:styleId="EA46EE2669DE4A3AA81B52D7E3B0B107">
    <w:name w:val="EA46EE2669DE4A3AA81B52D7E3B0B107"/>
    <w:rsid w:val="00F511C6"/>
  </w:style>
  <w:style w:type="paragraph" w:customStyle="1" w:styleId="388EDED43924413F8BE9EE85F1087532">
    <w:name w:val="388EDED43924413F8BE9EE85F1087532"/>
    <w:rsid w:val="00F511C6"/>
  </w:style>
  <w:style w:type="paragraph" w:customStyle="1" w:styleId="78015103DC8640CCBE24901A19E06062">
    <w:name w:val="78015103DC8640CCBE24901A19E06062"/>
    <w:rsid w:val="00F511C6"/>
  </w:style>
  <w:style w:type="paragraph" w:customStyle="1" w:styleId="A2553B85BBBF444197149B4188AF8512">
    <w:name w:val="A2553B85BBBF444197149B4188AF8512"/>
    <w:rsid w:val="00F511C6"/>
  </w:style>
  <w:style w:type="paragraph" w:customStyle="1" w:styleId="C3B74939A75245FA86CAA3D36B83109B">
    <w:name w:val="C3B74939A75245FA86CAA3D36B83109B"/>
    <w:rsid w:val="00F511C6"/>
  </w:style>
  <w:style w:type="paragraph" w:customStyle="1" w:styleId="7A23A1475A264439B9B637A19B5E425D">
    <w:name w:val="7A23A1475A264439B9B637A19B5E425D"/>
    <w:rsid w:val="00F511C6"/>
  </w:style>
  <w:style w:type="paragraph" w:customStyle="1" w:styleId="8E09580E1DFC44BAAA9EBA7F363662BD">
    <w:name w:val="8E09580E1DFC44BAAA9EBA7F363662BD"/>
    <w:rsid w:val="00F511C6"/>
  </w:style>
  <w:style w:type="paragraph" w:customStyle="1" w:styleId="3AB83FF1E975423F88662B9F6D440C0B">
    <w:name w:val="3AB83FF1E975423F88662B9F6D440C0B"/>
    <w:rsid w:val="00F511C6"/>
  </w:style>
  <w:style w:type="paragraph" w:customStyle="1" w:styleId="00F017D9E3DB491585DFF247E21A88B2">
    <w:name w:val="00F017D9E3DB491585DFF247E21A88B2"/>
    <w:rsid w:val="00F511C6"/>
  </w:style>
  <w:style w:type="paragraph" w:customStyle="1" w:styleId="B78C0ABA48BF4797A71AE022866BCECC">
    <w:name w:val="B78C0ABA48BF4797A71AE022866BCECC"/>
    <w:rsid w:val="00F511C6"/>
  </w:style>
  <w:style w:type="paragraph" w:customStyle="1" w:styleId="5717C049047C48B98CADF3FE73DE4983">
    <w:name w:val="5717C049047C48B98CADF3FE73DE4983"/>
    <w:rsid w:val="00F511C6"/>
  </w:style>
  <w:style w:type="paragraph" w:customStyle="1" w:styleId="A681C699FF684967851FA3B8F56924EF">
    <w:name w:val="A681C699FF684967851FA3B8F56924EF"/>
    <w:rsid w:val="00F511C6"/>
  </w:style>
  <w:style w:type="paragraph" w:customStyle="1" w:styleId="75734BFE0F9B40E8AA45D23765BC53EC">
    <w:name w:val="75734BFE0F9B40E8AA45D23765BC53EC"/>
    <w:rsid w:val="00F511C6"/>
  </w:style>
  <w:style w:type="paragraph" w:customStyle="1" w:styleId="5A32469DA6D04FA5B2A99434DA665CE3">
    <w:name w:val="5A32469DA6D04FA5B2A99434DA665CE3"/>
    <w:rsid w:val="00F511C6"/>
  </w:style>
  <w:style w:type="paragraph" w:customStyle="1" w:styleId="39B18ECC33CE46399BB6208874A46B27">
    <w:name w:val="39B18ECC33CE46399BB6208874A46B27"/>
    <w:rsid w:val="00F511C6"/>
  </w:style>
  <w:style w:type="paragraph" w:customStyle="1" w:styleId="E2641B572D1048799E57DDD975897336">
    <w:name w:val="E2641B572D1048799E57DDD975897336"/>
    <w:rsid w:val="00F511C6"/>
  </w:style>
  <w:style w:type="paragraph" w:customStyle="1" w:styleId="895169EC2CAC48BE9E6395BB5E4DFD3C">
    <w:name w:val="895169EC2CAC48BE9E6395BB5E4DFD3C"/>
    <w:rsid w:val="00F511C6"/>
  </w:style>
  <w:style w:type="paragraph" w:customStyle="1" w:styleId="C3B74939A75245FA86CAA3D36B83109B1">
    <w:name w:val="C3B74939A75245FA86CAA3D36B83109B1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3A1475A264439B9B637A19B5E425D1">
    <w:name w:val="7A23A1475A264439B9B637A19B5E425D1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9580E1DFC44BAAA9EBA7F363662BD1">
    <w:name w:val="8E09580E1DFC44BAAA9EBA7F363662BD1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83FF1E975423F88662B9F6D440C0B1">
    <w:name w:val="3AB83FF1E975423F88662B9F6D440C0B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F017D9E3DB491585DFF247E21A88B21">
    <w:name w:val="00F017D9E3DB491585DFF247E21A88B2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C0ABA48BF4797A71AE022866BCECC1">
    <w:name w:val="B78C0ABA48BF4797A71AE022866BCECC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7C049047C48B98CADF3FE73DE49831">
    <w:name w:val="5717C049047C48B98CADF3FE73DE4983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9">
    <w:name w:val="34DAB98BE3414E819633C2E0BCAC422439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B18ECC33CE46399BB6208874A46B271">
    <w:name w:val="39B18ECC33CE46399BB6208874A46B27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734BFE0F9B40E8AA45D23765BC53EC1">
    <w:name w:val="75734BFE0F9B40E8AA45D23765BC53EC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169EC2CAC48BE9E6395BB5E4DFD3C1">
    <w:name w:val="895169EC2CAC48BE9E6395BB5E4DFD3C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9">
    <w:name w:val="2CD21266E8214E258B3D3CCB4C1AF6333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4">
    <w:name w:val="ACB387D6660441CF89EE21E2B486F2A8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3">
    <w:name w:val="78C3F5B013D64DF0AB16834A59363B09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6">
    <w:name w:val="D9D226006258434A9E2BA3BC304C934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5">
    <w:name w:val="0D1CB2EBFD9B4D39BE5B07B505EC9EDE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7">
    <w:name w:val="EA0465ACD1B141AF8CB6D3342633366A1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9">
    <w:name w:val="5B9C405A6DA54201A5D101E962D0EF8F39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9">
    <w:name w:val="53CFA5FC9C7C440B93C16EB8078E1F8739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9">
    <w:name w:val="BBE21275CB2B4FA28BA180DDB7E9DC8E39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9">
    <w:name w:val="182B5692FBBA4071A64883AD17DC3F6C3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7">
    <w:name w:val="B1E34D64634D4DBBB9A727F8A5CD844B17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7">
    <w:name w:val="74FA4AE9829F456FB12447F8E2B3612617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7">
    <w:name w:val="F84419501A8840D0998ED4B22D3940607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7">
    <w:name w:val="A8036B51695D46B5ABFB7AF5E6FFFB3417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7">
    <w:name w:val="F91D00D6D8C64F9CAB1C4E0E9523EDB31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6">
    <w:name w:val="A3FCA763BD8743F5B7B961ECF33FC549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5">
    <w:name w:val="963D07CDE7244FA795997BFE06ECA26A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4">
    <w:name w:val="5AB0F267F811426F8A8A0D1BA71A8942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4">
    <w:name w:val="66DBB4BE90F84B90967F2DB6FC2744A9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4">
    <w:name w:val="16DC73EB2B074259A4C90E9EC1ADC953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4">
    <w:name w:val="4076660DCD9247458F8EC0680A765DE0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4">
    <w:name w:val="1CCFBB9D4979491CB62A57CE28444782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4">
    <w:name w:val="6E55D76289F14E788C387AEF7632BB5F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4">
    <w:name w:val="2B7F1D12C5B44D338317377F7040836B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4">
    <w:name w:val="2D1B6A983B3A43EA833BD9A08156FCB2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4">
    <w:name w:val="7DF80979A0844218B050F7CC3CB9AD5D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4">
    <w:name w:val="72AF68F799CD4E189D1345DE8B1B3AA0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4">
    <w:name w:val="377163BF2FFB457DAB3CB2FA06DFDF79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3">
    <w:name w:val="7CF13BD20B63404C900FB2D0E851BA3423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3">
    <w:name w:val="1582503815654141954FFDF74D9D13C823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3">
    <w:name w:val="C947F4149F30415E98396FA1CE89831A23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3">
    <w:name w:val="D6903713BD204E249C25BDB92B89DC4C2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2">
    <w:name w:val="A9FBA5C5776D4477872BF123E9AD840F2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2">
    <w:name w:val="321542F42DFB4B6AA813BE5BAACA85D72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7">
    <w:name w:val="EDAACDED526149CBBCF9A8CDDC4A8CB1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7">
    <w:name w:val="91CC65777A984DCB99483E59A79F6476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7">
    <w:name w:val="C2C90D5523724193BD58A3E6022D2368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7">
    <w:name w:val="419974DA78AF4C209AD912098007F5A7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7">
    <w:name w:val="9EB520B0537945B8A0BD83D14A12C92F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7">
    <w:name w:val="3859D06FA886494E9A37F9165D507F2D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8">
    <w:name w:val="025DA76CAFC14CB19647334B94B606611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B74939A75245FA86CAA3D36B83109B2">
    <w:name w:val="C3B74939A75245FA86CAA3D36B83109B2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3A1475A264439B9B637A19B5E425D2">
    <w:name w:val="7A23A1475A264439B9B637A19B5E425D2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9580E1DFC44BAAA9EBA7F363662BD2">
    <w:name w:val="8E09580E1DFC44BAAA9EBA7F363662BD2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83FF1E975423F88662B9F6D440C0B2">
    <w:name w:val="3AB83FF1E975423F88662B9F6D440C0B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F017D9E3DB491585DFF247E21A88B22">
    <w:name w:val="00F017D9E3DB491585DFF247E21A88B2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C0ABA48BF4797A71AE022866BCECC2">
    <w:name w:val="B78C0ABA48BF4797A71AE022866BCECC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7C049047C48B98CADF3FE73DE49832">
    <w:name w:val="5717C049047C48B98CADF3FE73DE4983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40">
    <w:name w:val="34DAB98BE3414E819633C2E0BCAC422440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B18ECC33CE46399BB6208874A46B272">
    <w:name w:val="39B18ECC33CE46399BB6208874A46B27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734BFE0F9B40E8AA45D23765BC53EC2">
    <w:name w:val="75734BFE0F9B40E8AA45D23765BC53EC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169EC2CAC48BE9E6395BB5E4DFD3C2">
    <w:name w:val="895169EC2CAC48BE9E6395BB5E4DFD3C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40">
    <w:name w:val="2CD21266E8214E258B3D3CCB4C1AF6334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5">
    <w:name w:val="ACB387D6660441CF89EE21E2B486F2A8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4">
    <w:name w:val="78C3F5B013D64DF0AB16834A59363B09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7">
    <w:name w:val="D9D226006258434A9E2BA3BC304C934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6">
    <w:name w:val="0D1CB2EBFD9B4D39BE5B07B505EC9EDE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8">
    <w:name w:val="EA0465ACD1B141AF8CB6D3342633366A1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40">
    <w:name w:val="5B9C405A6DA54201A5D101E962D0EF8F40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40">
    <w:name w:val="53CFA5FC9C7C440B93C16EB8078E1F8740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40">
    <w:name w:val="BBE21275CB2B4FA28BA180DDB7E9DC8E40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40">
    <w:name w:val="182B5692FBBA4071A64883AD17DC3F6C4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8">
    <w:name w:val="B1E34D64634D4DBBB9A727F8A5CD844B18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8">
    <w:name w:val="74FA4AE9829F456FB12447F8E2B3612618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8">
    <w:name w:val="F84419501A8840D0998ED4B22D3940608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8">
    <w:name w:val="A8036B51695D46B5ABFB7AF5E6FFFB3418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8">
    <w:name w:val="F91D00D6D8C64F9CAB1C4E0E9523EDB31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7">
    <w:name w:val="A3FCA763BD8743F5B7B961ECF33FC549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6">
    <w:name w:val="963D07CDE7244FA795997BFE06ECA26A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5">
    <w:name w:val="5AB0F267F811426F8A8A0D1BA71A8942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5">
    <w:name w:val="66DBB4BE90F84B90967F2DB6FC2744A9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5">
    <w:name w:val="16DC73EB2B074259A4C90E9EC1ADC953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5">
    <w:name w:val="4076660DCD9247458F8EC0680A765DE0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5">
    <w:name w:val="1CCFBB9D4979491CB62A57CE28444782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5">
    <w:name w:val="6E55D76289F14E788C387AEF7632BB5F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5">
    <w:name w:val="2B7F1D12C5B44D338317377F7040836B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5">
    <w:name w:val="2D1B6A983B3A43EA833BD9A08156FCB2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5">
    <w:name w:val="7DF80979A0844218B050F7CC3CB9AD5D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5">
    <w:name w:val="72AF68F799CD4E189D1345DE8B1B3AA0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5">
    <w:name w:val="377163BF2FFB457DAB3CB2FA06DFDF79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4">
    <w:name w:val="7CF13BD20B63404C900FB2D0E851BA3424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4">
    <w:name w:val="1582503815654141954FFDF74D9D13C824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4">
    <w:name w:val="C947F4149F30415E98396FA1CE89831A24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4">
    <w:name w:val="D6903713BD204E249C25BDB92B89DC4C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3">
    <w:name w:val="A9FBA5C5776D4477872BF123E9AD840F2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3">
    <w:name w:val="321542F42DFB4B6AA813BE5BAACA85D72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8">
    <w:name w:val="EDAACDED526149CBBCF9A8CDDC4A8CB1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8">
    <w:name w:val="91CC65777A984DCB99483E59A79F6476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8">
    <w:name w:val="C2C90D5523724193BD58A3E6022D2368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8">
    <w:name w:val="419974DA78AF4C209AD912098007F5A7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8">
    <w:name w:val="9EB520B0537945B8A0BD83D14A12C92F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8">
    <w:name w:val="3859D06FA886494E9A37F9165D507F2D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9">
    <w:name w:val="025DA76CAFC14CB19647334B94B606611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B74939A75245FA86CAA3D36B83109B3">
    <w:name w:val="C3B74939A75245FA86CAA3D36B83109B3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3A1475A264439B9B637A19B5E425D3">
    <w:name w:val="7A23A1475A264439B9B637A19B5E425D3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9580E1DFC44BAAA9EBA7F363662BD3">
    <w:name w:val="8E09580E1DFC44BAAA9EBA7F363662BD3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83FF1E975423F88662B9F6D440C0B3">
    <w:name w:val="3AB83FF1E975423F88662B9F6D440C0B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F017D9E3DB491585DFF247E21A88B23">
    <w:name w:val="00F017D9E3DB491585DFF247E21A88B2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C0ABA48BF4797A71AE022866BCECC3">
    <w:name w:val="B78C0ABA48BF4797A71AE022866BCECC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7C049047C48B98CADF3FE73DE49833">
    <w:name w:val="5717C049047C48B98CADF3FE73DE4983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41">
    <w:name w:val="34DAB98BE3414E819633C2E0BCAC422441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B18ECC33CE46399BB6208874A46B273">
    <w:name w:val="39B18ECC33CE46399BB6208874A46B27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734BFE0F9B40E8AA45D23765BC53EC3">
    <w:name w:val="75734BFE0F9B40E8AA45D23765BC53EC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169EC2CAC48BE9E6395BB5E4DFD3C3">
    <w:name w:val="895169EC2CAC48BE9E6395BB5E4DFD3C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41">
    <w:name w:val="2CD21266E8214E258B3D3CCB4C1AF6334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6">
    <w:name w:val="ACB387D6660441CF89EE21E2B486F2A8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5">
    <w:name w:val="78C3F5B013D64DF0AB16834A59363B09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8">
    <w:name w:val="D9D226006258434A9E2BA3BC304C9342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7">
    <w:name w:val="0D1CB2EBFD9B4D39BE5B07B505EC9EDE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9">
    <w:name w:val="EA0465ACD1B141AF8CB6D3342633366A1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41">
    <w:name w:val="5B9C405A6DA54201A5D101E962D0EF8F41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41">
    <w:name w:val="53CFA5FC9C7C440B93C16EB8078E1F8741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41">
    <w:name w:val="BBE21275CB2B4FA28BA180DDB7E9DC8E41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41">
    <w:name w:val="182B5692FBBA4071A64883AD17DC3F6C4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9">
    <w:name w:val="B1E34D64634D4DBBB9A727F8A5CD844B19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9">
    <w:name w:val="74FA4AE9829F456FB12447F8E2B3612619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9">
    <w:name w:val="F84419501A8840D0998ED4B22D3940609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9">
    <w:name w:val="A8036B51695D46B5ABFB7AF5E6FFFB3419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9">
    <w:name w:val="F91D00D6D8C64F9CAB1C4E0E9523EDB31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8">
    <w:name w:val="A3FCA763BD8743F5B7B961ECF33FC5492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7">
    <w:name w:val="963D07CDE7244FA795997BFE06ECA26A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6">
    <w:name w:val="5AB0F267F811426F8A8A0D1BA71A8942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6">
    <w:name w:val="66DBB4BE90F84B90967F2DB6FC2744A9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6">
    <w:name w:val="16DC73EB2B074259A4C90E9EC1ADC953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6">
    <w:name w:val="4076660DCD9247458F8EC0680A765DE0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6">
    <w:name w:val="1CCFBB9D4979491CB62A57CE28444782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6">
    <w:name w:val="6E55D76289F14E788C387AEF7632BB5F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6">
    <w:name w:val="2B7F1D12C5B44D338317377F7040836B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6">
    <w:name w:val="2D1B6A983B3A43EA833BD9A08156FCB2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6">
    <w:name w:val="7DF80979A0844218B050F7CC3CB9AD5D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6">
    <w:name w:val="72AF68F799CD4E189D1345DE8B1B3AA0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6">
    <w:name w:val="377163BF2FFB457DAB3CB2FA06DFDF79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5">
    <w:name w:val="7CF13BD20B63404C900FB2D0E851BA3425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5">
    <w:name w:val="1582503815654141954FFDF74D9D13C825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5">
    <w:name w:val="C947F4149F30415E98396FA1CE89831A25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5">
    <w:name w:val="D6903713BD204E249C25BDB92B89DC4C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4">
    <w:name w:val="A9FBA5C5776D4477872BF123E9AD840F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4">
    <w:name w:val="321542F42DFB4B6AA813BE5BAACA85D7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9">
    <w:name w:val="EDAACDED526149CBBCF9A8CDDC4A8CB1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9">
    <w:name w:val="91CC65777A984DCB99483E59A79F6476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9">
    <w:name w:val="C2C90D5523724193BD58A3E6022D2368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9">
    <w:name w:val="419974DA78AF4C209AD912098007F5A7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9">
    <w:name w:val="9EB520B0537945B8A0BD83D14A12C92F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9">
    <w:name w:val="3859D06FA886494E9A37F9165D507F2D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20">
    <w:name w:val="025DA76CAFC14CB19647334B94B606612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B74939A75245FA86CAA3D36B83109B4">
    <w:name w:val="C3B74939A75245FA86CAA3D36B83109B4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3A1475A264439B9B637A19B5E425D4">
    <w:name w:val="7A23A1475A264439B9B637A19B5E425D4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9580E1DFC44BAAA9EBA7F363662BD4">
    <w:name w:val="8E09580E1DFC44BAAA9EBA7F363662BD4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83FF1E975423F88662B9F6D440C0B4">
    <w:name w:val="3AB83FF1E975423F88662B9F6D440C0B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F017D9E3DB491585DFF247E21A88B24">
    <w:name w:val="00F017D9E3DB491585DFF247E21A88B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C0ABA48BF4797A71AE022866BCECC4">
    <w:name w:val="B78C0ABA48BF4797A71AE022866BCECC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7C049047C48B98CADF3FE73DE49834">
    <w:name w:val="5717C049047C48B98CADF3FE73DE4983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42">
    <w:name w:val="34DAB98BE3414E819633C2E0BCAC422442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B18ECC33CE46399BB6208874A46B274">
    <w:name w:val="39B18ECC33CE46399BB6208874A46B27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734BFE0F9B40E8AA45D23765BC53EC4">
    <w:name w:val="75734BFE0F9B40E8AA45D23765BC53EC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169EC2CAC48BE9E6395BB5E4DFD3C4">
    <w:name w:val="895169EC2CAC48BE9E6395BB5E4DFD3C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42">
    <w:name w:val="2CD21266E8214E258B3D3CCB4C1AF6334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7">
    <w:name w:val="ACB387D6660441CF89EE21E2B486F2A8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6">
    <w:name w:val="78C3F5B013D64DF0AB16834A59363B09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9">
    <w:name w:val="D9D226006258434A9E2BA3BC304C9342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8">
    <w:name w:val="0D1CB2EBFD9B4D39BE5B07B505EC9EDE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20">
    <w:name w:val="EA0465ACD1B141AF8CB6D3342633366A2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42">
    <w:name w:val="5B9C405A6DA54201A5D101E962D0EF8F42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42">
    <w:name w:val="53CFA5FC9C7C440B93C16EB8078E1F8742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42">
    <w:name w:val="BBE21275CB2B4FA28BA180DDB7E9DC8E42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42">
    <w:name w:val="182B5692FBBA4071A64883AD17DC3F6C4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20">
    <w:name w:val="B1E34D64634D4DBBB9A727F8A5CD844B20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20">
    <w:name w:val="74FA4AE9829F456FB12447F8E2B3612620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10">
    <w:name w:val="F84419501A8840D0998ED4B22D39406010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20">
    <w:name w:val="A8036B51695D46B5ABFB7AF5E6FFFB3420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20">
    <w:name w:val="F91D00D6D8C64F9CAB1C4E0E9523EDB32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9">
    <w:name w:val="A3FCA763BD8743F5B7B961ECF33FC5492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8">
    <w:name w:val="963D07CDE7244FA795997BFE06ECA26A2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7">
    <w:name w:val="5AB0F267F811426F8A8A0D1BA71A8942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7">
    <w:name w:val="66DBB4BE90F84B90967F2DB6FC2744A9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7">
    <w:name w:val="16DC73EB2B074259A4C90E9EC1ADC953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7">
    <w:name w:val="4076660DCD9247458F8EC0680A765DE0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7">
    <w:name w:val="1CCFBB9D4979491CB62A57CE28444782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7">
    <w:name w:val="6E55D76289F14E788C387AEF7632BB5F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7">
    <w:name w:val="2B7F1D12C5B44D338317377F7040836B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7">
    <w:name w:val="2D1B6A983B3A43EA833BD9A08156FCB2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7">
    <w:name w:val="7DF80979A0844218B050F7CC3CB9AD5D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7">
    <w:name w:val="72AF68F799CD4E189D1345DE8B1B3AA0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7">
    <w:name w:val="377163BF2FFB457DAB3CB2FA06DFDF79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6">
    <w:name w:val="7CF13BD20B63404C900FB2D0E851BA3426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6">
    <w:name w:val="1582503815654141954FFDF74D9D13C826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6">
    <w:name w:val="C947F4149F30415E98396FA1CE89831A26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6">
    <w:name w:val="D6903713BD204E249C25BDB92B89DC4C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5">
    <w:name w:val="A9FBA5C5776D4477872BF123E9AD840F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5">
    <w:name w:val="321542F42DFB4B6AA813BE5BAACA85D7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10">
    <w:name w:val="EDAACDED526149CBBCF9A8CDDC4A8CB1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10">
    <w:name w:val="91CC65777A984DCB99483E59A79F6476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10">
    <w:name w:val="C2C90D5523724193BD58A3E6022D2368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10">
    <w:name w:val="419974DA78AF4C209AD912098007F5A7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10">
    <w:name w:val="9EB520B0537945B8A0BD83D14A12C92F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10">
    <w:name w:val="3859D06FA886494E9A37F9165D507F2D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21">
    <w:name w:val="025DA76CAFC14CB19647334B94B606612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511C6"/>
    <w:rPr>
      <w:color w:val="808080"/>
    </w:rPr>
  </w:style>
  <w:style w:type="paragraph" w:customStyle="1" w:styleId="725FD1EDB6DC46A589859B867AC4C5FC">
    <w:name w:val="725FD1EDB6DC46A589859B867AC4C5FC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62F31CFB574BA9AAADFB9391FD6939">
    <w:name w:val="4262F31CFB574BA9AAADFB9391FD6939"/>
    <w:rsid w:val="00470A31"/>
  </w:style>
  <w:style w:type="paragraph" w:customStyle="1" w:styleId="725FD1EDB6DC46A589859B867AC4C5FC1">
    <w:name w:val="725FD1EDB6DC46A589859B867AC4C5FC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EA3DEFC8E941C6A647190EF9C10D46">
    <w:name w:val="E6EA3DEFC8E941C6A647190EF9C10D46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D2A4E784184D25818B13C570AABB1C">
    <w:name w:val="9CD2A4E784184D25818B13C570AABB1C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">
    <w:name w:val="9324ACD054354814AC52941EF3FA2312"/>
    <w:rsid w:val="00470A31"/>
  </w:style>
  <w:style w:type="paragraph" w:customStyle="1" w:styleId="C985A1E458104565860E81A53983EF08">
    <w:name w:val="C985A1E458104565860E81A53983EF08"/>
    <w:rsid w:val="00470A31"/>
  </w:style>
  <w:style w:type="paragraph" w:customStyle="1" w:styleId="99927010120646D18B41E67F87269592">
    <w:name w:val="99927010120646D18B41E67F87269592"/>
    <w:rsid w:val="00470A31"/>
  </w:style>
  <w:style w:type="paragraph" w:customStyle="1" w:styleId="57DB06E07CA54ABEBFCFD8D424476E04">
    <w:name w:val="57DB06E07CA54ABEBFCFD8D424476E04"/>
    <w:rsid w:val="00470A31"/>
  </w:style>
  <w:style w:type="paragraph" w:customStyle="1" w:styleId="E7CDFFAE60334DE9B63A68A92C7BDCB6">
    <w:name w:val="E7CDFFAE60334DE9B63A68A92C7BDCB6"/>
    <w:rsid w:val="00470A31"/>
  </w:style>
  <w:style w:type="paragraph" w:customStyle="1" w:styleId="548834817D2040E582B1BB4300B04E78">
    <w:name w:val="548834817D2040E582B1BB4300B04E78"/>
    <w:rsid w:val="00470A31"/>
  </w:style>
  <w:style w:type="paragraph" w:customStyle="1" w:styleId="C426D282E50E4546BBECD20DCCE0B1A1">
    <w:name w:val="C426D282E50E4546BBECD20DCCE0B1A1"/>
    <w:rsid w:val="00470A31"/>
  </w:style>
  <w:style w:type="paragraph" w:customStyle="1" w:styleId="E6D6B3C258524C9E86B29F28B96C9733">
    <w:name w:val="E6D6B3C258524C9E86B29F28B96C9733"/>
    <w:rsid w:val="00470A31"/>
  </w:style>
  <w:style w:type="paragraph" w:customStyle="1" w:styleId="2D1A4518D54043368A69310042D4E9E2">
    <w:name w:val="2D1A4518D54043368A69310042D4E9E2"/>
    <w:rsid w:val="00470A31"/>
  </w:style>
  <w:style w:type="paragraph" w:customStyle="1" w:styleId="34DAB98BE3414E819633C2E0BCAC4224">
    <w:name w:val="34DAB98BE3414E819633C2E0BCAC4224"/>
    <w:rsid w:val="00470A31"/>
  </w:style>
  <w:style w:type="paragraph" w:customStyle="1" w:styleId="EFA75ABF8EB547AFBCAADA752670536C">
    <w:name w:val="EFA75ABF8EB547AFBCAADA752670536C"/>
    <w:rsid w:val="00470A31"/>
  </w:style>
  <w:style w:type="paragraph" w:customStyle="1" w:styleId="C2D7C07C53784E0F9E63423FDB0C1475">
    <w:name w:val="C2D7C07C53784E0F9E63423FDB0C1475"/>
    <w:rsid w:val="00470A31"/>
  </w:style>
  <w:style w:type="paragraph" w:customStyle="1" w:styleId="F178DA095DF84EFF96CA12F49FD01134">
    <w:name w:val="F178DA095DF84EFF96CA12F49FD01134"/>
    <w:rsid w:val="00470A31"/>
  </w:style>
  <w:style w:type="paragraph" w:customStyle="1" w:styleId="A86DC4B0E2B44D2BA65957A00184BF52">
    <w:name w:val="A86DC4B0E2B44D2BA65957A00184BF52"/>
    <w:rsid w:val="00470A31"/>
  </w:style>
  <w:style w:type="paragraph" w:customStyle="1" w:styleId="26E2B136C13D48699BAAAF06B45D644C">
    <w:name w:val="26E2B136C13D48699BAAAF06B45D644C"/>
    <w:rsid w:val="00470A31"/>
  </w:style>
  <w:style w:type="paragraph" w:customStyle="1" w:styleId="FAC960AF692F483489F80E2BF941476C">
    <w:name w:val="FAC960AF692F483489F80E2BF941476C"/>
    <w:rsid w:val="00470A31"/>
  </w:style>
  <w:style w:type="paragraph" w:customStyle="1" w:styleId="BEE0DB5A9FEA4E1D931C99D92640923C">
    <w:name w:val="BEE0DB5A9FEA4E1D931C99D92640923C"/>
    <w:rsid w:val="00470A31"/>
  </w:style>
  <w:style w:type="paragraph" w:customStyle="1" w:styleId="2CD21266E8214E258B3D3CCB4C1AF633">
    <w:name w:val="2CD21266E8214E258B3D3CCB4C1AF633"/>
    <w:rsid w:val="00470A31"/>
  </w:style>
  <w:style w:type="paragraph" w:customStyle="1" w:styleId="FC3710B2A45A464B9B932629F41DE39E">
    <w:name w:val="FC3710B2A45A464B9B932629F41DE39E"/>
    <w:rsid w:val="00470A31"/>
  </w:style>
  <w:style w:type="paragraph" w:customStyle="1" w:styleId="5B9C405A6DA54201A5D101E962D0EF8F">
    <w:name w:val="5B9C405A6DA54201A5D101E962D0EF8F"/>
    <w:rsid w:val="00470A31"/>
  </w:style>
  <w:style w:type="paragraph" w:customStyle="1" w:styleId="53CFA5FC9C7C440B93C16EB8078E1F87">
    <w:name w:val="53CFA5FC9C7C440B93C16EB8078E1F87"/>
    <w:rsid w:val="00470A31"/>
  </w:style>
  <w:style w:type="paragraph" w:customStyle="1" w:styleId="BBE21275CB2B4FA28BA180DDB7E9DC8E">
    <w:name w:val="BBE21275CB2B4FA28BA180DDB7E9DC8E"/>
    <w:rsid w:val="00470A31"/>
  </w:style>
  <w:style w:type="paragraph" w:customStyle="1" w:styleId="182B5692FBBA4071A64883AD17DC3F6C">
    <w:name w:val="182B5692FBBA4071A64883AD17DC3F6C"/>
    <w:rsid w:val="00470A31"/>
  </w:style>
  <w:style w:type="paragraph" w:customStyle="1" w:styleId="67F3E2FFE4C948E98B9EAE30E0AB9C49">
    <w:name w:val="67F3E2FFE4C948E98B9EAE30E0AB9C49"/>
    <w:rsid w:val="00470A31"/>
  </w:style>
  <w:style w:type="paragraph" w:customStyle="1" w:styleId="3EE00F1CDEEB43E489083AA02870B46A">
    <w:name w:val="3EE00F1CDEEB43E489083AA02870B46A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">
    <w:name w:val="9324ACD054354814AC52941EF3FA23121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85A1E458104565860E81A53983EF081">
    <w:name w:val="C985A1E458104565860E81A53983EF08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DB06E07CA54ABEBFCFD8D424476E041">
    <w:name w:val="57DB06E07CA54ABEBFCFD8D424476E04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834817D2040E582B1BB4300B04E781">
    <w:name w:val="548834817D2040E582B1BB4300B04E78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26D282E50E4546BBECD20DCCE0B1A11">
    <w:name w:val="C426D282E50E4546BBECD20DCCE0B1A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27010120646D18B41E67F872695921">
    <w:name w:val="99927010120646D18B41E67F87269592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CDFFAE60334DE9B63A68A92C7BDCB61">
    <w:name w:val="E7CDFFAE60334DE9B63A68A92C7BDCB6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A4518D54043368A69310042D4E9E21">
    <w:name w:val="2D1A4518D54043368A69310042D4E9E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D6B3C258524C9E86B29F28B96C97331">
    <w:name w:val="E6D6B3C258524C9E86B29F28B96C9733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">
    <w:name w:val="34DAB98BE3414E819633C2E0BCAC4224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">
    <w:name w:val="EFA75ABF8EB547AFBCAADA752670536C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">
    <w:name w:val="C2D7C07C53784E0F9E63423FDB0C1475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">
    <w:name w:val="F178DA095DF84EFF96CA12F49FD01134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">
    <w:name w:val="A86DC4B0E2B44D2BA65957A00184BF52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">
    <w:name w:val="26E2B136C13D48699BAAAF06B45D644C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">
    <w:name w:val="FAC960AF692F483489F80E2BF941476C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">
    <w:name w:val="BEE0DB5A9FEA4E1D931C99D92640923C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">
    <w:name w:val="2CD21266E8214E258B3D3CCB4C1AF633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1">
    <w:name w:val="FC3710B2A45A464B9B932629F41DE39E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1">
    <w:name w:val="5B9C405A6DA54201A5D101E962D0EF8F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">
    <w:name w:val="53CFA5FC9C7C440B93C16EB8078E1F87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">
    <w:name w:val="BBE21275CB2B4FA28BA180DDB7E9DC8E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">
    <w:name w:val="182B5692FBBA4071A64883AD17DC3F6C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">
    <w:name w:val="67F3E2FFE4C948E98B9EAE30E0AB9C4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">
    <w:name w:val="C51A293E32F84DA88385D673CB10B4A1"/>
    <w:rsid w:val="00470A31"/>
  </w:style>
  <w:style w:type="paragraph" w:customStyle="1" w:styleId="834AD9B2EC364D029D29E3DC6F12CB0B">
    <w:name w:val="834AD9B2EC364D029D29E3DC6F12CB0B"/>
    <w:rsid w:val="00470A31"/>
  </w:style>
  <w:style w:type="paragraph" w:customStyle="1" w:styleId="3EE00F1CDEEB43E489083AA02870B46A1">
    <w:name w:val="3EE00F1CDEEB43E489083AA02870B46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">
    <w:name w:val="9324ACD054354814AC52941EF3FA23122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">
    <w:name w:val="C51A293E32F84DA88385D673CB10B4A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4AD9B2EC364D029D29E3DC6F12CB0B1">
    <w:name w:val="834AD9B2EC364D029D29E3DC6F12CB0B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">
    <w:name w:val="34DAB98BE3414E819633C2E0BCAC4224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">
    <w:name w:val="EFA75ABF8EB547AFBCAADA752670536C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">
    <w:name w:val="C2D7C07C53784E0F9E63423FDB0C1475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">
    <w:name w:val="F178DA095DF84EFF96CA12F49FD01134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">
    <w:name w:val="A86DC4B0E2B44D2BA65957A00184BF52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">
    <w:name w:val="26E2B136C13D48699BAAAF06B45D644C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">
    <w:name w:val="FAC960AF692F483489F80E2BF941476C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">
    <w:name w:val="BEE0DB5A9FEA4E1D931C99D92640923C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">
    <w:name w:val="2CD21266E8214E258B3D3CCB4C1AF633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2">
    <w:name w:val="FC3710B2A45A464B9B932629F41DE39E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2">
    <w:name w:val="5B9C405A6DA54201A5D101E962D0EF8F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">
    <w:name w:val="53CFA5FC9C7C440B93C16EB8078E1F87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">
    <w:name w:val="BBE21275CB2B4FA28BA180DDB7E9DC8E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">
    <w:name w:val="182B5692FBBA4071A64883AD17DC3F6C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2">
    <w:name w:val="67F3E2FFE4C948E98B9EAE30E0AB9C4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">
    <w:name w:val="FEE7EFF23A5B4419A5637E67C8216BB2"/>
    <w:rsid w:val="00470A31"/>
  </w:style>
  <w:style w:type="paragraph" w:customStyle="1" w:styleId="96FD82FF890348EBBBCA0A68A9BE06C1">
    <w:name w:val="96FD82FF890348EBBBCA0A68A9BE06C1"/>
    <w:rsid w:val="00470A31"/>
  </w:style>
  <w:style w:type="paragraph" w:customStyle="1" w:styleId="7BE4A8749C91471287DF1268A00E7DCA">
    <w:name w:val="7BE4A8749C91471287DF1268A00E7DCA"/>
    <w:rsid w:val="00470A31"/>
  </w:style>
  <w:style w:type="paragraph" w:customStyle="1" w:styleId="D640F97E85754889B3FE18FE48665847">
    <w:name w:val="D640F97E85754889B3FE18FE48665847"/>
    <w:rsid w:val="00470A31"/>
  </w:style>
  <w:style w:type="paragraph" w:customStyle="1" w:styleId="56200F8EDC174E1CB19AB206740A54E5">
    <w:name w:val="56200F8EDC174E1CB19AB206740A54E5"/>
    <w:rsid w:val="00470A31"/>
  </w:style>
  <w:style w:type="paragraph" w:customStyle="1" w:styleId="9EB923FCCF3244E09F98FFB5139AA22A">
    <w:name w:val="9EB923FCCF3244E09F98FFB5139AA22A"/>
    <w:rsid w:val="00470A31"/>
  </w:style>
  <w:style w:type="paragraph" w:customStyle="1" w:styleId="0C4B178E818D4C24943CCD792F460402">
    <w:name w:val="0C4B178E818D4C24943CCD792F460402"/>
    <w:rsid w:val="00470A31"/>
  </w:style>
  <w:style w:type="paragraph" w:customStyle="1" w:styleId="E22A32E73C724E6DAD24048381AC9CF6">
    <w:name w:val="E22A32E73C724E6DAD24048381AC9CF6"/>
    <w:rsid w:val="00470A31"/>
  </w:style>
  <w:style w:type="paragraph" w:customStyle="1" w:styleId="3EE00F1CDEEB43E489083AA02870B46A2">
    <w:name w:val="3EE00F1CDEEB43E489083AA02870B46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3">
    <w:name w:val="9324ACD054354814AC52941EF3FA23123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">
    <w:name w:val="C51A293E32F84DA88385D673CB10B4A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">
    <w:name w:val="FEE7EFF23A5B4419A5637E67C8216BB2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">
    <w:name w:val="96FD82FF890348EBBBCA0A68A9BE06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4A8749C91471287DF1268A00E7DCA1">
    <w:name w:val="7BE4A8749C91471287DF1268A00E7DC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1">
    <w:name w:val="D640F97E85754889B3FE18FE48665847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">
    <w:name w:val="56200F8EDC174E1CB19AB206740A54E5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">
    <w:name w:val="9EB923FCCF3244E09F98FFB5139AA22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">
    <w:name w:val="0C4B178E818D4C24943CCD792F46040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">
    <w:name w:val="E22A32E73C724E6DAD24048381AC9CF6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">
    <w:name w:val="34DAB98BE3414E819633C2E0BCAC4224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">
    <w:name w:val="EFA75ABF8EB547AFBCAADA752670536C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">
    <w:name w:val="C2D7C07C53784E0F9E63423FDB0C1475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">
    <w:name w:val="F178DA095DF84EFF96CA12F49FD01134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">
    <w:name w:val="A86DC4B0E2B44D2BA65957A00184BF52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">
    <w:name w:val="26E2B136C13D48699BAAAF06B45D644C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">
    <w:name w:val="FAC960AF692F483489F80E2BF941476C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">
    <w:name w:val="BEE0DB5A9FEA4E1D931C99D92640923C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">
    <w:name w:val="2CD21266E8214E258B3D3CCB4C1AF633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3">
    <w:name w:val="FC3710B2A45A464B9B932629F41DE39E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3">
    <w:name w:val="5B9C405A6DA54201A5D101E962D0EF8F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">
    <w:name w:val="53CFA5FC9C7C440B93C16EB8078E1F87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">
    <w:name w:val="BBE21275CB2B4FA28BA180DDB7E9DC8E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">
    <w:name w:val="182B5692FBBA4071A64883AD17DC3F6C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3">
    <w:name w:val="67F3E2FFE4C948E98B9EAE30E0AB9C49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3">
    <w:name w:val="3EE00F1CDEEB43E489083AA02870B46A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4">
    <w:name w:val="9324ACD054354814AC52941EF3FA23124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">
    <w:name w:val="C51A293E32F84DA88385D673CB10B4A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">
    <w:name w:val="FEE7EFF23A5B4419A5637E67C8216BB2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">
    <w:name w:val="96FD82FF890348EBBBCA0A68A9BE06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E4A8749C91471287DF1268A00E7DCA2">
    <w:name w:val="7BE4A8749C91471287DF1268A00E7DC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2">
    <w:name w:val="D640F97E85754889B3FE18FE48665847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">
    <w:name w:val="56200F8EDC174E1CB19AB206740A54E5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">
    <w:name w:val="9EB923FCCF3244E09F98FFB5139AA22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">
    <w:name w:val="0C4B178E818D4C24943CCD792F460402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">
    <w:name w:val="E22A32E73C724E6DAD24048381AC9CF6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4">
    <w:name w:val="34DAB98BE3414E819633C2E0BCAC4224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4">
    <w:name w:val="EFA75ABF8EB547AFBCAADA752670536C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4">
    <w:name w:val="C2D7C07C53784E0F9E63423FDB0C1475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4">
    <w:name w:val="F178DA095DF84EFF96CA12F49FD01134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4">
    <w:name w:val="A86DC4B0E2B44D2BA65957A00184BF52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4">
    <w:name w:val="26E2B136C13D48699BAAAF06B45D644C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4">
    <w:name w:val="FAC960AF692F483489F80E2BF941476C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4">
    <w:name w:val="BEE0DB5A9FEA4E1D931C99D92640923C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4">
    <w:name w:val="2CD21266E8214E258B3D3CCB4C1AF633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4">
    <w:name w:val="FC3710B2A45A464B9B932629F41DE39E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4">
    <w:name w:val="5B9C405A6DA54201A5D101E962D0EF8F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4">
    <w:name w:val="53CFA5FC9C7C440B93C16EB8078E1F87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4">
    <w:name w:val="BBE21275CB2B4FA28BA180DDB7E9DC8E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4">
    <w:name w:val="182B5692FBBA4071A64883AD17DC3F6C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4">
    <w:name w:val="67F3E2FFE4C948E98B9EAE30E0AB9C49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19BB0AC2F843769402F3FAA4DD3932">
    <w:name w:val="DF19BB0AC2F843769402F3FAA4DD3932"/>
    <w:rsid w:val="00470A31"/>
  </w:style>
  <w:style w:type="paragraph" w:customStyle="1" w:styleId="3EE00F1CDEEB43E489083AA02870B46A4">
    <w:name w:val="3EE00F1CDEEB43E489083AA02870B46A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5">
    <w:name w:val="9324ACD054354814AC52941EF3FA23125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4">
    <w:name w:val="C51A293E32F84DA88385D673CB10B4A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3">
    <w:name w:val="FEE7EFF23A5B4419A5637E67C8216BB2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3">
    <w:name w:val="96FD82FF890348EBBBCA0A68A9BE06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5">
    <w:name w:val="3EE00F1CDEEB43E489083AA02870B46A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6">
    <w:name w:val="9324ACD054354814AC52941EF3FA23126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5">
    <w:name w:val="C51A293E32F84DA88385D673CB10B4A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4">
    <w:name w:val="FEE7EFF23A5B4419A5637E67C8216BB2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4">
    <w:name w:val="96FD82FF890348EBBBCA0A68A9BE06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">
    <w:name w:val="D8FF10E2AB5549AE8F8D35B50240804A"/>
    <w:rsid w:val="00470A31"/>
  </w:style>
  <w:style w:type="paragraph" w:customStyle="1" w:styleId="3EE00F1CDEEB43E489083AA02870B46A6">
    <w:name w:val="3EE00F1CDEEB43E489083AA02870B46A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7">
    <w:name w:val="9324ACD054354814AC52941EF3FA23127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6">
    <w:name w:val="C51A293E32F84DA88385D673CB10B4A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5">
    <w:name w:val="FEE7EFF23A5B4419A5637E67C8216BB2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5">
    <w:name w:val="96FD82FF890348EBBBCA0A68A9BE06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">
    <w:name w:val="D8FF10E2AB5549AE8F8D35B50240804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3">
    <w:name w:val="D640F97E85754889B3FE18FE48665847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3">
    <w:name w:val="56200F8EDC174E1CB19AB206740A54E5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3">
    <w:name w:val="9EB923FCCF3244E09F98FFB5139AA22A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3">
    <w:name w:val="0C4B178E818D4C24943CCD792F460402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">
    <w:name w:val="E22A32E73C724E6DAD24048381AC9CF6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5">
    <w:name w:val="34DAB98BE3414E819633C2E0BCAC4224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5">
    <w:name w:val="EFA75ABF8EB547AFBCAADA752670536C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5">
    <w:name w:val="C2D7C07C53784E0F9E63423FDB0C1475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5">
    <w:name w:val="F178DA095DF84EFF96CA12F49FD01134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5">
    <w:name w:val="A86DC4B0E2B44D2BA65957A00184BF52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5">
    <w:name w:val="26E2B136C13D48699BAAAF06B45D644C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5">
    <w:name w:val="FAC960AF692F483489F80E2BF941476C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5">
    <w:name w:val="BEE0DB5A9FEA4E1D931C99D92640923C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5">
    <w:name w:val="2CD21266E8214E258B3D3CCB4C1AF633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5">
    <w:name w:val="FC3710B2A45A464B9B932629F41DE39E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5">
    <w:name w:val="5B9C405A6DA54201A5D101E962D0EF8F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5">
    <w:name w:val="53CFA5FC9C7C440B93C16EB8078E1F87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5">
    <w:name w:val="BBE21275CB2B4FA28BA180DDB7E9DC8E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5">
    <w:name w:val="182B5692FBBA4071A64883AD17DC3F6C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5">
    <w:name w:val="67F3E2FFE4C948E98B9EAE30E0AB9C49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7">
    <w:name w:val="3EE00F1CDEEB43E489083AA02870B46A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8">
    <w:name w:val="9324ACD054354814AC52941EF3FA23128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7">
    <w:name w:val="C51A293E32F84DA88385D673CB10B4A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6">
    <w:name w:val="FEE7EFF23A5B4419A5637E67C8216BB2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6">
    <w:name w:val="96FD82FF890348EBBBCA0A68A9BE06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">
    <w:name w:val="D8FF10E2AB5549AE8F8D35B50240804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4">
    <w:name w:val="D640F97E85754889B3FE18FE48665847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4">
    <w:name w:val="56200F8EDC174E1CB19AB206740A54E5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4">
    <w:name w:val="9EB923FCCF3244E09F98FFB5139AA22A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4">
    <w:name w:val="0C4B178E818D4C24943CCD792F460402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4">
    <w:name w:val="E22A32E73C724E6DAD24048381AC9CF6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6">
    <w:name w:val="34DAB98BE3414E819633C2E0BCAC4224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6">
    <w:name w:val="EFA75ABF8EB547AFBCAADA752670536C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6">
    <w:name w:val="C2D7C07C53784E0F9E63423FDB0C1475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6">
    <w:name w:val="F178DA095DF84EFF96CA12F49FD01134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6">
    <w:name w:val="A86DC4B0E2B44D2BA65957A00184BF52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6">
    <w:name w:val="26E2B136C13D48699BAAAF06B45D644C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6">
    <w:name w:val="FAC960AF692F483489F80E2BF941476C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6">
    <w:name w:val="BEE0DB5A9FEA4E1D931C99D92640923C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6">
    <w:name w:val="2CD21266E8214E258B3D3CCB4C1AF633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6">
    <w:name w:val="FC3710B2A45A464B9B932629F41DE39E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6">
    <w:name w:val="5B9C405A6DA54201A5D101E962D0EF8F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6">
    <w:name w:val="53CFA5FC9C7C440B93C16EB8078E1F87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6">
    <w:name w:val="BBE21275CB2B4FA28BA180DDB7E9DC8E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6">
    <w:name w:val="182B5692FBBA4071A64883AD17DC3F6C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6">
    <w:name w:val="67F3E2FFE4C948E98B9EAE30E0AB9C49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8">
    <w:name w:val="3EE00F1CDEEB43E489083AA02870B46A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9">
    <w:name w:val="9324ACD054354814AC52941EF3FA23129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8">
    <w:name w:val="C51A293E32F84DA88385D673CB10B4A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7">
    <w:name w:val="FEE7EFF23A5B4419A5637E67C8216BB2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7">
    <w:name w:val="96FD82FF890348EBBBCA0A68A9BE06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3">
    <w:name w:val="D8FF10E2AB5549AE8F8D35B50240804A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40F97E85754889B3FE18FE486658475">
    <w:name w:val="D640F97E85754889B3FE18FE48665847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5">
    <w:name w:val="56200F8EDC174E1CB19AB206740A54E5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5">
    <w:name w:val="9EB923FCCF3244E09F98FFB5139AA22A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5">
    <w:name w:val="0C4B178E818D4C24943CCD792F460402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5">
    <w:name w:val="E22A32E73C724E6DAD24048381AC9CF6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7">
    <w:name w:val="34DAB98BE3414E819633C2E0BCAC4224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7">
    <w:name w:val="EFA75ABF8EB547AFBCAADA752670536C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7">
    <w:name w:val="C2D7C07C53784E0F9E63423FDB0C1475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7">
    <w:name w:val="F178DA095DF84EFF96CA12F49FD01134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7">
    <w:name w:val="A86DC4B0E2B44D2BA65957A00184BF52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7">
    <w:name w:val="26E2B136C13D48699BAAAF06B45D644C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7">
    <w:name w:val="FAC960AF692F483489F80E2BF941476C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7">
    <w:name w:val="BEE0DB5A9FEA4E1D931C99D92640923C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7">
    <w:name w:val="2CD21266E8214E258B3D3CCB4C1AF633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7">
    <w:name w:val="FC3710B2A45A464B9B932629F41DE39E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7">
    <w:name w:val="5B9C405A6DA54201A5D101E962D0EF8F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7">
    <w:name w:val="53CFA5FC9C7C440B93C16EB8078E1F87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7">
    <w:name w:val="BBE21275CB2B4FA28BA180DDB7E9DC8E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7">
    <w:name w:val="182B5692FBBA4071A64883AD17DC3F6C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7">
    <w:name w:val="67F3E2FFE4C948E98B9EAE30E0AB9C49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5F7B00309A49448E981190E8A720A8">
    <w:name w:val="FA5F7B00309A49448E981190E8A720A8"/>
    <w:rsid w:val="00470A31"/>
  </w:style>
  <w:style w:type="paragraph" w:customStyle="1" w:styleId="E06AFE637D9E43EE86DAC0692E21D884">
    <w:name w:val="E06AFE637D9E43EE86DAC0692E21D884"/>
    <w:rsid w:val="00470A31"/>
  </w:style>
  <w:style w:type="paragraph" w:customStyle="1" w:styleId="3EE00F1CDEEB43E489083AA02870B46A9">
    <w:name w:val="3EE00F1CDEEB43E489083AA02870B46A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0">
    <w:name w:val="9324ACD054354814AC52941EF3FA231210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9">
    <w:name w:val="C51A293E32F84DA88385D673CB10B4A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8">
    <w:name w:val="FEE7EFF23A5B4419A5637E67C8216BB2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8">
    <w:name w:val="96FD82FF890348EBBBCA0A68A9BE06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4">
    <w:name w:val="D8FF10E2AB5549AE8F8D35B50240804A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">
    <w:name w:val="E06AFE637D9E43EE86DAC0692E21D884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6">
    <w:name w:val="56200F8EDC174E1CB19AB206740A54E5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6">
    <w:name w:val="9EB923FCCF3244E09F98FFB5139AA22A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6">
    <w:name w:val="0C4B178E818D4C24943CCD792F460402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6">
    <w:name w:val="E22A32E73C724E6DAD24048381AC9CF6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8">
    <w:name w:val="34DAB98BE3414E819633C2E0BCAC4224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8">
    <w:name w:val="EFA75ABF8EB547AFBCAADA752670536C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8">
    <w:name w:val="C2D7C07C53784E0F9E63423FDB0C1475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8">
    <w:name w:val="F178DA095DF84EFF96CA12F49FD01134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8">
    <w:name w:val="A86DC4B0E2B44D2BA65957A00184BF52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8">
    <w:name w:val="26E2B136C13D48699BAAAF06B45D644C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8">
    <w:name w:val="FAC960AF692F483489F80E2BF941476C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8">
    <w:name w:val="BEE0DB5A9FEA4E1D931C99D92640923C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8">
    <w:name w:val="2CD21266E8214E258B3D3CCB4C1AF633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3710B2A45A464B9B932629F41DE39E8">
    <w:name w:val="FC3710B2A45A464B9B932629F41DE39E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B9C405A6DA54201A5D101E962D0EF8F8">
    <w:name w:val="5B9C405A6DA54201A5D101E962D0EF8F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8">
    <w:name w:val="53CFA5FC9C7C440B93C16EB8078E1F87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8">
    <w:name w:val="BBE21275CB2B4FA28BA180DDB7E9DC8E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8">
    <w:name w:val="182B5692FBBA4071A64883AD17DC3F6C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8">
    <w:name w:val="67F3E2FFE4C948E98B9EAE30E0AB9C49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">
    <w:name w:val="4EA29CCE0D344A479AB39A65FE344936"/>
    <w:rsid w:val="00470A31"/>
  </w:style>
  <w:style w:type="paragraph" w:customStyle="1" w:styleId="3EE00F1CDEEB43E489083AA02870B46A10">
    <w:name w:val="3EE00F1CDEEB43E489083AA02870B46A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1">
    <w:name w:val="9324ACD054354814AC52941EF3FA231211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0">
    <w:name w:val="C51A293E32F84DA88385D673CB10B4A1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9">
    <w:name w:val="FEE7EFF23A5B4419A5637E67C8216BB2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9">
    <w:name w:val="96FD82FF890348EBBBCA0A68A9BE06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5">
    <w:name w:val="D8FF10E2AB5549AE8F8D35B50240804A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">
    <w:name w:val="E06AFE637D9E43EE86DAC0692E21D884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7">
    <w:name w:val="56200F8EDC174E1CB19AB206740A54E5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7">
    <w:name w:val="9EB923FCCF3244E09F98FFB5139AA22A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7">
    <w:name w:val="0C4B178E818D4C24943CCD792F460402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7">
    <w:name w:val="E22A32E73C724E6DAD24048381AC9CF6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9">
    <w:name w:val="34DAB98BE3414E819633C2E0BCAC4224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9">
    <w:name w:val="EFA75ABF8EB547AFBCAADA752670536C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9">
    <w:name w:val="C2D7C07C53784E0F9E63423FDB0C1475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9">
    <w:name w:val="F178DA095DF84EFF96CA12F49FD01134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9">
    <w:name w:val="A86DC4B0E2B44D2BA65957A00184BF52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9">
    <w:name w:val="26E2B136C13D48699BAAAF06B45D644C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9">
    <w:name w:val="FAC960AF692F483489F80E2BF941476C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9">
    <w:name w:val="BEE0DB5A9FEA4E1D931C99D92640923C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9">
    <w:name w:val="2CD21266E8214E258B3D3CCB4C1AF633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9">
    <w:name w:val="5B9C405A6DA54201A5D101E962D0EF8F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9">
    <w:name w:val="53CFA5FC9C7C440B93C16EB8078E1F87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9">
    <w:name w:val="BBE21275CB2B4FA28BA180DDB7E9DC8E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9">
    <w:name w:val="182B5692FBBA4071A64883AD17DC3F6C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9">
    <w:name w:val="67F3E2FFE4C948E98B9EAE30E0AB9C49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">
    <w:name w:val="4EA29CCE0D344A479AB39A65FE344936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">
    <w:name w:val="9DC6263FD0FC4E02821A7DE7C45820EC"/>
    <w:rsid w:val="00470A31"/>
  </w:style>
  <w:style w:type="paragraph" w:customStyle="1" w:styleId="849C4F5F5ADF44AAAA125DAD645C81B6">
    <w:name w:val="849C4F5F5ADF44AAAA125DAD645C81B6"/>
    <w:rsid w:val="00470A31"/>
  </w:style>
  <w:style w:type="paragraph" w:customStyle="1" w:styleId="3EE00F1CDEEB43E489083AA02870B46A11">
    <w:name w:val="3EE00F1CDEEB43E489083AA02870B46A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2">
    <w:name w:val="9324ACD054354814AC52941EF3FA231212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1">
    <w:name w:val="C51A293E32F84DA88385D673CB10B4A1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0">
    <w:name w:val="FEE7EFF23A5B4419A5637E67C8216BB2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0">
    <w:name w:val="96FD82FF890348EBBBCA0A68A9BE06C1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6">
    <w:name w:val="D8FF10E2AB5549AE8F8D35B50240804A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3">
    <w:name w:val="E06AFE637D9E43EE86DAC0692E21D884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8">
    <w:name w:val="56200F8EDC174E1CB19AB206740A54E5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8">
    <w:name w:val="9EB923FCCF3244E09F98FFB5139AA22A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8">
    <w:name w:val="0C4B178E818D4C24943CCD792F460402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8">
    <w:name w:val="E22A32E73C724E6DAD24048381AC9CF6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0">
    <w:name w:val="34DAB98BE3414E819633C2E0BCAC4224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0">
    <w:name w:val="EFA75ABF8EB547AFBCAADA752670536C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0">
    <w:name w:val="C2D7C07C53784E0F9E63423FDB0C1475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0">
    <w:name w:val="F178DA095DF84EFF96CA12F49FD01134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0">
    <w:name w:val="A86DC4B0E2B44D2BA65957A00184BF52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0">
    <w:name w:val="26E2B136C13D48699BAAAF06B45D644C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0">
    <w:name w:val="FAC960AF692F483489F80E2BF941476C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0">
    <w:name w:val="BEE0DB5A9FEA4E1D931C99D92640923C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0">
    <w:name w:val="2CD21266E8214E258B3D3CCB4C1AF633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0">
    <w:name w:val="5B9C405A6DA54201A5D101E962D0EF8F10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0">
    <w:name w:val="53CFA5FC9C7C440B93C16EB8078E1F8710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0">
    <w:name w:val="BBE21275CB2B4FA28BA180DDB7E9DC8E10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0">
    <w:name w:val="182B5692FBBA4071A64883AD17DC3F6C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0">
    <w:name w:val="67F3E2FFE4C948E98B9EAE30E0AB9C49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">
    <w:name w:val="849C4F5F5ADF44AAAA125DAD645C81B6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2">
    <w:name w:val="4EA29CCE0D344A479AB39A65FE344936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">
    <w:name w:val="9DC6263FD0FC4E02821A7DE7C45820EC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">
    <w:name w:val="D7C8AE4DD4CE4568AC81987418E82EB6"/>
    <w:rsid w:val="00470A31"/>
  </w:style>
  <w:style w:type="paragraph" w:customStyle="1" w:styleId="3EE00F1CDEEB43E489083AA02870B46A12">
    <w:name w:val="3EE00F1CDEEB43E489083AA02870B46A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3">
    <w:name w:val="9324ACD054354814AC52941EF3FA231213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2">
    <w:name w:val="C51A293E32F84DA88385D673CB10B4A1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1">
    <w:name w:val="FEE7EFF23A5B4419A5637E67C8216BB2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1">
    <w:name w:val="96FD82FF890348EBBBCA0A68A9BE06C1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7">
    <w:name w:val="D8FF10E2AB5549AE8F8D35B50240804A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4">
    <w:name w:val="E06AFE637D9E43EE86DAC0692E21D884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9">
    <w:name w:val="56200F8EDC174E1CB19AB206740A54E5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9">
    <w:name w:val="9EB923FCCF3244E09F98FFB5139AA22A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9">
    <w:name w:val="0C4B178E818D4C24943CCD792F460402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9">
    <w:name w:val="E22A32E73C724E6DAD24048381AC9CF6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1">
    <w:name w:val="34DAB98BE3414E819633C2E0BCAC4224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1">
    <w:name w:val="EFA75ABF8EB547AFBCAADA752670536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1">
    <w:name w:val="C2D7C07C53784E0F9E63423FDB0C1475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1">
    <w:name w:val="F178DA095DF84EFF96CA12F49FD01134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1">
    <w:name w:val="A86DC4B0E2B44D2BA65957A00184BF52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1">
    <w:name w:val="26E2B136C13D48699BAAAF06B45D644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1">
    <w:name w:val="FAC960AF692F483489F80E2BF941476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1">
    <w:name w:val="BEE0DB5A9FEA4E1D931C99D92640923C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1">
    <w:name w:val="2CD21266E8214E258B3D3CCB4C1AF633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1">
    <w:name w:val="5B9C405A6DA54201A5D101E962D0EF8F1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1">
    <w:name w:val="53CFA5FC9C7C440B93C16EB8078E1F871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1">
    <w:name w:val="BBE21275CB2B4FA28BA180DDB7E9DC8E11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1">
    <w:name w:val="182B5692FBBA4071A64883AD17DC3F6C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1">
    <w:name w:val="67F3E2FFE4C948E98B9EAE30E0AB9C49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2">
    <w:name w:val="849C4F5F5ADF44AAAA125DAD645C81B6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3">
    <w:name w:val="4EA29CCE0D344A479AB39A65FE344936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2">
    <w:name w:val="9DC6263FD0FC4E02821A7DE7C45820EC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1">
    <w:name w:val="D7C8AE4DD4CE4568AC81987418E82EB6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13">
    <w:name w:val="3EE00F1CDEEB43E489083AA02870B46A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4">
    <w:name w:val="9324ACD054354814AC52941EF3FA231214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3">
    <w:name w:val="C51A293E32F84DA88385D673CB10B4A1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2">
    <w:name w:val="FEE7EFF23A5B4419A5637E67C8216BB2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2">
    <w:name w:val="96FD82FF890348EBBBCA0A68A9BE06C1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8">
    <w:name w:val="D8FF10E2AB5549AE8F8D35B50240804A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5">
    <w:name w:val="E06AFE637D9E43EE86DAC0692E21D884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0">
    <w:name w:val="56200F8EDC174E1CB19AB206740A54E5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0">
    <w:name w:val="9EB923FCCF3244E09F98FFB5139AA22A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0">
    <w:name w:val="0C4B178E818D4C24943CCD792F460402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0">
    <w:name w:val="E22A32E73C724E6DAD24048381AC9CF6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2">
    <w:name w:val="34DAB98BE3414E819633C2E0BCAC4224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2">
    <w:name w:val="EFA75ABF8EB547AFBCAADA752670536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2">
    <w:name w:val="C2D7C07C53784E0F9E63423FDB0C1475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2">
    <w:name w:val="F178DA095DF84EFF96CA12F49FD01134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2">
    <w:name w:val="A86DC4B0E2B44D2BA65957A00184BF52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2">
    <w:name w:val="26E2B136C13D48699BAAAF06B45D644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2">
    <w:name w:val="FAC960AF692F483489F80E2BF941476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2">
    <w:name w:val="BEE0DB5A9FEA4E1D931C99D92640923C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2">
    <w:name w:val="2CD21266E8214E258B3D3CCB4C1AF633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2">
    <w:name w:val="5B9C405A6DA54201A5D101E962D0EF8F1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2">
    <w:name w:val="53CFA5FC9C7C440B93C16EB8078E1F871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2">
    <w:name w:val="BBE21275CB2B4FA28BA180DDB7E9DC8E12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2">
    <w:name w:val="182B5692FBBA4071A64883AD17DC3F6C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2">
    <w:name w:val="67F3E2FFE4C948E98B9EAE30E0AB9C49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3">
    <w:name w:val="849C4F5F5ADF44AAAA125DAD645C81B6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4">
    <w:name w:val="4EA29CCE0D344A479AB39A65FE3449364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3">
    <w:name w:val="9DC6263FD0FC4E02821A7DE7C45820EC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2">
    <w:name w:val="D7C8AE4DD4CE4568AC81987418E82EB6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">
    <w:name w:val="2D8271AA52994FAE880965275615A6FE"/>
    <w:rsid w:val="00470A31"/>
  </w:style>
  <w:style w:type="paragraph" w:customStyle="1" w:styleId="3EE00F1CDEEB43E489083AA02870B46A14">
    <w:name w:val="3EE00F1CDEEB43E489083AA02870B46A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5">
    <w:name w:val="9324ACD054354814AC52941EF3FA231215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4">
    <w:name w:val="C51A293E32F84DA88385D673CB10B4A1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3">
    <w:name w:val="FEE7EFF23A5B4419A5637E67C8216BB2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3">
    <w:name w:val="96FD82FF890348EBBBCA0A68A9BE06C1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9">
    <w:name w:val="D8FF10E2AB5549AE8F8D35B50240804A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6">
    <w:name w:val="E06AFE637D9E43EE86DAC0692E21D884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1">
    <w:name w:val="56200F8EDC174E1CB19AB206740A54E5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1">
    <w:name w:val="9EB923FCCF3244E09F98FFB5139AA22A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1">
    <w:name w:val="0C4B178E818D4C24943CCD792F460402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1">
    <w:name w:val="E22A32E73C724E6DAD24048381AC9CF6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3">
    <w:name w:val="34DAB98BE3414E819633C2E0BCAC4224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3">
    <w:name w:val="EFA75ABF8EB547AFBCAADA752670536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3">
    <w:name w:val="C2D7C07C53784E0F9E63423FDB0C1475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3">
    <w:name w:val="F178DA095DF84EFF96CA12F49FD01134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3">
    <w:name w:val="A86DC4B0E2B44D2BA65957A00184BF52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3">
    <w:name w:val="26E2B136C13D48699BAAAF06B45D644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3">
    <w:name w:val="FAC960AF692F483489F80E2BF941476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3">
    <w:name w:val="BEE0DB5A9FEA4E1D931C99D92640923C13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3">
    <w:name w:val="2CD21266E8214E258B3D3CCB4C1AF633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3">
    <w:name w:val="5B9C405A6DA54201A5D101E962D0EF8F1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3">
    <w:name w:val="53CFA5FC9C7C440B93C16EB8078E1F871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3">
    <w:name w:val="BBE21275CB2B4FA28BA180DDB7E9DC8E13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3">
    <w:name w:val="182B5692FBBA4071A64883AD17DC3F6C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3">
    <w:name w:val="67F3E2FFE4C948E98B9EAE30E0AB9C49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4">
    <w:name w:val="849C4F5F5ADF44AAAA125DAD645C81B64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5">
    <w:name w:val="4EA29CCE0D344A479AB39A65FE3449365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4">
    <w:name w:val="9DC6263FD0FC4E02821A7DE7C45820EC4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3">
    <w:name w:val="D7C8AE4DD4CE4568AC81987418E82EB6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1">
    <w:name w:val="2D8271AA52994FAE880965275615A6FE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">
    <w:name w:val="A3FCA763BD8743F5B7B961ECF33FC549"/>
    <w:rsid w:val="00470A31"/>
  </w:style>
  <w:style w:type="paragraph" w:customStyle="1" w:styleId="6EE0E3EF3F0F40F99EFA5DADD62E2148">
    <w:name w:val="6EE0E3EF3F0F40F99EFA5DADD62E2148"/>
    <w:rsid w:val="00470A31"/>
  </w:style>
  <w:style w:type="paragraph" w:customStyle="1" w:styleId="3EE00F1CDEEB43E489083AA02870B46A15">
    <w:name w:val="3EE00F1CDEEB43E489083AA02870B46A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6">
    <w:name w:val="9324ACD054354814AC52941EF3FA231216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5">
    <w:name w:val="C51A293E32F84DA88385D673CB10B4A1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4">
    <w:name w:val="FEE7EFF23A5B4419A5637E67C8216BB2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4">
    <w:name w:val="96FD82FF890348EBBBCA0A68A9BE06C1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0">
    <w:name w:val="D8FF10E2AB5549AE8F8D35B50240804A1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7">
    <w:name w:val="E06AFE637D9E43EE86DAC0692E21D884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2">
    <w:name w:val="56200F8EDC174E1CB19AB206740A54E5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2">
    <w:name w:val="9EB923FCCF3244E09F98FFB5139AA22A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2">
    <w:name w:val="0C4B178E818D4C24943CCD792F460402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2">
    <w:name w:val="E22A32E73C724E6DAD24048381AC9CF6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4">
    <w:name w:val="34DAB98BE3414E819633C2E0BCAC4224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4">
    <w:name w:val="EFA75ABF8EB547AFBCAADA752670536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4">
    <w:name w:val="C2D7C07C53784E0F9E63423FDB0C1475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4">
    <w:name w:val="F178DA095DF84EFF96CA12F49FD01134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4">
    <w:name w:val="A86DC4B0E2B44D2BA65957A00184BF52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4">
    <w:name w:val="26E2B136C13D48699BAAAF06B45D644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4">
    <w:name w:val="FAC960AF692F483489F80E2BF941476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4">
    <w:name w:val="BEE0DB5A9FEA4E1D931C99D92640923C14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4">
    <w:name w:val="2CD21266E8214E258B3D3CCB4C1AF633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4">
    <w:name w:val="5B9C405A6DA54201A5D101E962D0EF8F1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4">
    <w:name w:val="53CFA5FC9C7C440B93C16EB8078E1F871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4">
    <w:name w:val="BBE21275CB2B4FA28BA180DDB7E9DC8E14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4">
    <w:name w:val="182B5692FBBA4071A64883AD17DC3F6C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4">
    <w:name w:val="67F3E2FFE4C948E98B9EAE30E0AB9C49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5">
    <w:name w:val="849C4F5F5ADF44AAAA125DAD645C81B65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6">
    <w:name w:val="4EA29CCE0D344A479AB39A65FE3449366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5">
    <w:name w:val="9DC6263FD0FC4E02821A7DE7C45820EC5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4">
    <w:name w:val="D7C8AE4DD4CE4568AC81987418E82EB64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2">
    <w:name w:val="2D8271AA52994FAE880965275615A6FE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">
    <w:name w:val="A3FCA763BD8743F5B7B961ECF33FC54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">
    <w:name w:val="963D07CDE7244FA795997BFE06ECA26A"/>
    <w:rsid w:val="00470A31"/>
  </w:style>
  <w:style w:type="paragraph" w:customStyle="1" w:styleId="3EE00F1CDEEB43E489083AA02870B46A16">
    <w:name w:val="3EE00F1CDEEB43E489083AA02870B46A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7">
    <w:name w:val="9324ACD054354814AC52941EF3FA231217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6">
    <w:name w:val="C51A293E32F84DA88385D673CB10B4A1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5">
    <w:name w:val="FEE7EFF23A5B4419A5637E67C8216BB2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5">
    <w:name w:val="96FD82FF890348EBBBCA0A68A9BE06C1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1">
    <w:name w:val="D8FF10E2AB5549AE8F8D35B50240804A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8">
    <w:name w:val="E06AFE637D9E43EE86DAC0692E21D884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3">
    <w:name w:val="56200F8EDC174E1CB19AB206740A54E5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3">
    <w:name w:val="9EB923FCCF3244E09F98FFB5139AA22A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3">
    <w:name w:val="0C4B178E818D4C24943CCD792F460402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3">
    <w:name w:val="E22A32E73C724E6DAD24048381AC9CF6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5">
    <w:name w:val="34DAB98BE3414E819633C2E0BCAC4224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5">
    <w:name w:val="EFA75ABF8EB547AFBCAADA752670536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5">
    <w:name w:val="C2D7C07C53784E0F9E63423FDB0C1475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5">
    <w:name w:val="F178DA095DF84EFF96CA12F49FD01134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5">
    <w:name w:val="A86DC4B0E2B44D2BA65957A00184BF52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5">
    <w:name w:val="26E2B136C13D48699BAAAF06B45D644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5">
    <w:name w:val="FAC960AF692F483489F80E2BF941476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5">
    <w:name w:val="BEE0DB5A9FEA4E1D931C99D92640923C15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5">
    <w:name w:val="2CD21266E8214E258B3D3CCB4C1AF633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5">
    <w:name w:val="5B9C405A6DA54201A5D101E962D0EF8F1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5">
    <w:name w:val="53CFA5FC9C7C440B93C16EB8078E1F871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5">
    <w:name w:val="BBE21275CB2B4FA28BA180DDB7E9DC8E15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5">
    <w:name w:val="182B5692FBBA4071A64883AD17DC3F6C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5">
    <w:name w:val="67F3E2FFE4C948E98B9EAE30E0AB9C49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6">
    <w:name w:val="849C4F5F5ADF44AAAA125DAD645C81B66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7">
    <w:name w:val="4EA29CCE0D344A479AB39A65FE3449367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6">
    <w:name w:val="9DC6263FD0FC4E02821A7DE7C45820EC6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5">
    <w:name w:val="D7C8AE4DD4CE4568AC81987418E82EB65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3">
    <w:name w:val="2D8271AA52994FAE880965275615A6FE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">
    <w:name w:val="A3FCA763BD8743F5B7B961ECF33FC54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">
    <w:name w:val="963D07CDE7244FA795997BFE06ECA26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">
    <w:name w:val="5AB0F267F811426F8A8A0D1BA71A894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">
    <w:name w:val="66DBB4BE90F84B90967F2DB6FC2744A9"/>
    <w:rsid w:val="00470A31"/>
  </w:style>
  <w:style w:type="paragraph" w:customStyle="1" w:styleId="16DC73EB2B074259A4C90E9EC1ADC953">
    <w:name w:val="16DC73EB2B074259A4C90E9EC1ADC953"/>
    <w:rsid w:val="00470A31"/>
  </w:style>
  <w:style w:type="paragraph" w:customStyle="1" w:styleId="4076660DCD9247458F8EC0680A765DE0">
    <w:name w:val="4076660DCD9247458F8EC0680A765DE0"/>
    <w:rsid w:val="00470A31"/>
  </w:style>
  <w:style w:type="paragraph" w:customStyle="1" w:styleId="1CCFBB9D4979491CB62A57CE28444782">
    <w:name w:val="1CCFBB9D4979491CB62A57CE28444782"/>
    <w:rsid w:val="00470A31"/>
  </w:style>
  <w:style w:type="paragraph" w:customStyle="1" w:styleId="6E55D76289F14E788C387AEF7632BB5F">
    <w:name w:val="6E55D76289F14E788C387AEF7632BB5F"/>
    <w:rsid w:val="00470A31"/>
  </w:style>
  <w:style w:type="paragraph" w:customStyle="1" w:styleId="2B7F1D12C5B44D338317377F7040836B">
    <w:name w:val="2B7F1D12C5B44D338317377F7040836B"/>
    <w:rsid w:val="00470A31"/>
  </w:style>
  <w:style w:type="paragraph" w:customStyle="1" w:styleId="2D1B6A983B3A43EA833BD9A08156FCB2">
    <w:name w:val="2D1B6A983B3A43EA833BD9A08156FCB2"/>
    <w:rsid w:val="00470A31"/>
  </w:style>
  <w:style w:type="paragraph" w:customStyle="1" w:styleId="7DF80979A0844218B050F7CC3CB9AD5D">
    <w:name w:val="7DF80979A0844218B050F7CC3CB9AD5D"/>
    <w:rsid w:val="00470A31"/>
  </w:style>
  <w:style w:type="paragraph" w:customStyle="1" w:styleId="72AF68F799CD4E189D1345DE8B1B3AA0">
    <w:name w:val="72AF68F799CD4E189D1345DE8B1B3AA0"/>
    <w:rsid w:val="00470A31"/>
  </w:style>
  <w:style w:type="paragraph" w:customStyle="1" w:styleId="377163BF2FFB457DAB3CB2FA06DFDF79">
    <w:name w:val="377163BF2FFB457DAB3CB2FA06DFDF79"/>
    <w:rsid w:val="00470A31"/>
  </w:style>
  <w:style w:type="paragraph" w:customStyle="1" w:styleId="3EE00F1CDEEB43E489083AA02870B46A17">
    <w:name w:val="3EE00F1CDEEB43E489083AA02870B46A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8">
    <w:name w:val="9324ACD054354814AC52941EF3FA231218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7">
    <w:name w:val="C51A293E32F84DA88385D673CB10B4A1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6">
    <w:name w:val="FEE7EFF23A5B4419A5637E67C8216BB2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6">
    <w:name w:val="96FD82FF890348EBBBCA0A68A9BE06C1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2">
    <w:name w:val="D8FF10E2AB5549AE8F8D35B50240804A1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9">
    <w:name w:val="E06AFE637D9E43EE86DAC0692E21D884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4">
    <w:name w:val="56200F8EDC174E1CB19AB206740A54E5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4">
    <w:name w:val="9EB923FCCF3244E09F98FFB5139AA22A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4">
    <w:name w:val="0C4B178E818D4C24943CCD792F460402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4">
    <w:name w:val="E22A32E73C724E6DAD24048381AC9CF6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6">
    <w:name w:val="34DAB98BE3414E819633C2E0BCAC4224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6">
    <w:name w:val="EFA75ABF8EB547AFBCAADA752670536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6">
    <w:name w:val="C2D7C07C53784E0F9E63423FDB0C1475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6">
    <w:name w:val="F178DA095DF84EFF96CA12F49FD01134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6">
    <w:name w:val="A86DC4B0E2B44D2BA65957A00184BF52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6">
    <w:name w:val="26E2B136C13D48699BAAAF06B45D644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6">
    <w:name w:val="FAC960AF692F483489F80E2BF941476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6">
    <w:name w:val="BEE0DB5A9FEA4E1D931C99D92640923C16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6">
    <w:name w:val="2CD21266E8214E258B3D3CCB4C1AF633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6">
    <w:name w:val="5B9C405A6DA54201A5D101E962D0EF8F1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6">
    <w:name w:val="53CFA5FC9C7C440B93C16EB8078E1F871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6">
    <w:name w:val="BBE21275CB2B4FA28BA180DDB7E9DC8E16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6">
    <w:name w:val="182B5692FBBA4071A64883AD17DC3F6C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6">
    <w:name w:val="67F3E2FFE4C948E98B9EAE30E0AB9C49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7">
    <w:name w:val="849C4F5F5ADF44AAAA125DAD645C81B67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8">
    <w:name w:val="4EA29CCE0D344A479AB39A65FE3449368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7">
    <w:name w:val="9DC6263FD0FC4E02821A7DE7C45820EC7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6">
    <w:name w:val="D7C8AE4DD4CE4568AC81987418E82EB66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4">
    <w:name w:val="2D8271AA52994FAE880965275615A6FE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3">
    <w:name w:val="A3FCA763BD8743F5B7B961ECF33FC549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">
    <w:name w:val="963D07CDE7244FA795997BFE06ECA26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">
    <w:name w:val="5AB0F267F811426F8A8A0D1BA71A894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">
    <w:name w:val="66DBB4BE90F84B90967F2DB6FC2744A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">
    <w:name w:val="16DC73EB2B074259A4C90E9EC1ADC953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">
    <w:name w:val="4076660DCD9247458F8EC0680A765DE0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">
    <w:name w:val="1CCFBB9D4979491CB62A57CE2844478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">
    <w:name w:val="6E55D76289F14E788C387AEF7632BB5F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">
    <w:name w:val="2B7F1D12C5B44D338317377F7040836B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">
    <w:name w:val="2D1B6A983B3A43EA833BD9A08156FCB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">
    <w:name w:val="7DF80979A0844218B050F7CC3CB9AD5D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">
    <w:name w:val="72AF68F799CD4E189D1345DE8B1B3AA0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">
    <w:name w:val="377163BF2FFB457DAB3CB2FA06DFDF7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4B9B93A8A42F5B2D5E3ECE8AD4A55">
    <w:name w:val="F914B9B93A8A42F5B2D5E3ECE8AD4A55"/>
    <w:rsid w:val="00470A31"/>
  </w:style>
  <w:style w:type="paragraph" w:customStyle="1" w:styleId="C9BB005FACD24B33942CBCCBB5F61C82">
    <w:name w:val="C9BB005FACD24B33942CBCCBB5F61C82"/>
    <w:rsid w:val="00470A31"/>
  </w:style>
  <w:style w:type="paragraph" w:customStyle="1" w:styleId="0F5156594E914850B23310AFAD94C721">
    <w:name w:val="0F5156594E914850B23310AFAD94C721"/>
    <w:rsid w:val="00470A31"/>
  </w:style>
  <w:style w:type="paragraph" w:customStyle="1" w:styleId="3637130DA16643EF9533E481948D4CDA">
    <w:name w:val="3637130DA16643EF9533E481948D4CDA"/>
    <w:rsid w:val="00470A31"/>
  </w:style>
  <w:style w:type="paragraph" w:customStyle="1" w:styleId="DFDA270578844AD1807A0198F53163A5">
    <w:name w:val="DFDA270578844AD1807A0198F53163A5"/>
    <w:rsid w:val="00470A31"/>
  </w:style>
  <w:style w:type="paragraph" w:customStyle="1" w:styleId="4F395DBA7F08406ABCF74AB219109E2A">
    <w:name w:val="4F395DBA7F08406ABCF74AB219109E2A"/>
    <w:rsid w:val="00470A31"/>
  </w:style>
  <w:style w:type="paragraph" w:customStyle="1" w:styleId="A053D499EE304795BE41712DB3E03459">
    <w:name w:val="A053D499EE304795BE41712DB3E03459"/>
    <w:rsid w:val="00470A31"/>
  </w:style>
  <w:style w:type="paragraph" w:customStyle="1" w:styleId="1582503815654141954FFDF74D9D13C8">
    <w:name w:val="1582503815654141954FFDF74D9D13C8"/>
    <w:rsid w:val="00470A31"/>
  </w:style>
  <w:style w:type="paragraph" w:customStyle="1" w:styleId="C947F4149F30415E98396FA1CE89831A">
    <w:name w:val="C947F4149F30415E98396FA1CE89831A"/>
    <w:rsid w:val="00470A31"/>
  </w:style>
  <w:style w:type="paragraph" w:customStyle="1" w:styleId="7CF13BD20B63404C900FB2D0E851BA34">
    <w:name w:val="7CF13BD20B63404C900FB2D0E851BA34"/>
    <w:rsid w:val="00470A31"/>
  </w:style>
  <w:style w:type="paragraph" w:customStyle="1" w:styleId="052AA6BE1E0940019164B0D94D95A290">
    <w:name w:val="052AA6BE1E0940019164B0D94D95A290"/>
    <w:rsid w:val="00470A31"/>
  </w:style>
  <w:style w:type="paragraph" w:customStyle="1" w:styleId="D6903713BD204E249C25BDB92B89DC4C">
    <w:name w:val="D6903713BD204E249C25BDB92B89DC4C"/>
    <w:rsid w:val="00470A31"/>
  </w:style>
  <w:style w:type="paragraph" w:customStyle="1" w:styleId="3EE00F1CDEEB43E489083AA02870B46A18">
    <w:name w:val="3EE00F1CDEEB43E489083AA02870B46A1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19">
    <w:name w:val="9324ACD054354814AC52941EF3FA231219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8">
    <w:name w:val="C51A293E32F84DA88385D673CB10B4A1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7">
    <w:name w:val="FEE7EFF23A5B4419A5637E67C8216BB2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7">
    <w:name w:val="96FD82FF890348EBBBCA0A68A9BE06C1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3">
    <w:name w:val="D8FF10E2AB5549AE8F8D35B50240804A1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0">
    <w:name w:val="E06AFE637D9E43EE86DAC0692E21D8841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5">
    <w:name w:val="56200F8EDC174E1CB19AB206740A54E5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5">
    <w:name w:val="9EB923FCCF3244E09F98FFB5139AA22A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5">
    <w:name w:val="0C4B178E818D4C24943CCD792F460402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5">
    <w:name w:val="E22A32E73C724E6DAD24048381AC9CF6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7">
    <w:name w:val="34DAB98BE3414E819633C2E0BCAC4224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7">
    <w:name w:val="EFA75ABF8EB547AFBCAADA752670536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7">
    <w:name w:val="C2D7C07C53784E0F9E63423FDB0C1475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7">
    <w:name w:val="F178DA095DF84EFF96CA12F49FD01134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7">
    <w:name w:val="A86DC4B0E2B44D2BA65957A00184BF52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7">
    <w:name w:val="26E2B136C13D48699BAAAF06B45D644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7">
    <w:name w:val="FAC960AF692F483489F80E2BF941476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7">
    <w:name w:val="BEE0DB5A9FEA4E1D931C99D92640923C17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7">
    <w:name w:val="2CD21266E8214E258B3D3CCB4C1AF633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7">
    <w:name w:val="5B9C405A6DA54201A5D101E962D0EF8F1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7">
    <w:name w:val="53CFA5FC9C7C440B93C16EB8078E1F871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7">
    <w:name w:val="BBE21275CB2B4FA28BA180DDB7E9DC8E17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7">
    <w:name w:val="182B5692FBBA4071A64883AD17DC3F6C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7">
    <w:name w:val="67F3E2FFE4C948E98B9EAE30E0AB9C49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8">
    <w:name w:val="849C4F5F5ADF44AAAA125DAD645C81B68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9">
    <w:name w:val="4EA29CCE0D344A479AB39A65FE3449369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8">
    <w:name w:val="9DC6263FD0FC4E02821A7DE7C45820EC8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7">
    <w:name w:val="D7C8AE4DD4CE4568AC81987418E82EB67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5">
    <w:name w:val="2D8271AA52994FAE880965275615A6FE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4">
    <w:name w:val="A3FCA763BD8743F5B7B961ECF33FC549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3">
    <w:name w:val="963D07CDE7244FA795997BFE06ECA26A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">
    <w:name w:val="5AB0F267F811426F8A8A0D1BA71A8942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">
    <w:name w:val="66DBB4BE90F84B90967F2DB6FC2744A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">
    <w:name w:val="16DC73EB2B074259A4C90E9EC1ADC953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">
    <w:name w:val="4076660DCD9247458F8EC0680A765DE0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">
    <w:name w:val="1CCFBB9D4979491CB62A57CE28444782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">
    <w:name w:val="6E55D76289F14E788C387AEF7632BB5F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">
    <w:name w:val="2B7F1D12C5B44D338317377F7040836B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">
    <w:name w:val="2D1B6A983B3A43EA833BD9A08156FCB2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">
    <w:name w:val="7DF80979A0844218B050F7CC3CB9AD5D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">
    <w:name w:val="72AF68F799CD4E189D1345DE8B1B3AA0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">
    <w:name w:val="377163BF2FFB457DAB3CB2FA06DFDF7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">
    <w:name w:val="C9BB005FACD24B33942CBCCBB5F61C82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">
    <w:name w:val="0F5156594E914850B23310AFAD94C721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">
    <w:name w:val="7CF13BD20B63404C900FB2D0E851BA34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">
    <w:name w:val="1582503815654141954FFDF74D9D13C8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">
    <w:name w:val="C947F4149F30415E98396FA1CE89831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">
    <w:name w:val="D6903713BD204E249C25BDB92B89DC4C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37130DA16643EF9533E481948D4CDA1">
    <w:name w:val="3637130DA16643EF9533E481948D4CD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DA270578844AD1807A0198F53163A51">
    <w:name w:val="DFDA270578844AD1807A0198F53163A5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395DBA7F08406ABCF74AB219109E2A1">
    <w:name w:val="4F395DBA7F08406ABCF74AB219109E2A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53D499EE304795BE41712DB3E034591">
    <w:name w:val="A053D499EE304795BE41712DB3E0345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">
    <w:name w:val="A9FBA5C5776D4477872BF123E9AD840F"/>
    <w:rsid w:val="00470A31"/>
  </w:style>
  <w:style w:type="paragraph" w:customStyle="1" w:styleId="321542F42DFB4B6AA813BE5BAACA85D7">
    <w:name w:val="321542F42DFB4B6AA813BE5BAACA85D7"/>
    <w:rsid w:val="00470A31"/>
  </w:style>
  <w:style w:type="paragraph" w:customStyle="1" w:styleId="3EE00F1CDEEB43E489083AA02870B46A19">
    <w:name w:val="3EE00F1CDEEB43E489083AA02870B46A1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0">
    <w:name w:val="9324ACD054354814AC52941EF3FA231220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19">
    <w:name w:val="C51A293E32F84DA88385D673CB10B4A1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8">
    <w:name w:val="FEE7EFF23A5B4419A5637E67C8216BB2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8">
    <w:name w:val="96FD82FF890348EBBBCA0A68A9BE06C1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4">
    <w:name w:val="D8FF10E2AB5549AE8F8D35B50240804A1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1">
    <w:name w:val="E06AFE637D9E43EE86DAC0692E21D88411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6">
    <w:name w:val="56200F8EDC174E1CB19AB206740A54E5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6">
    <w:name w:val="9EB923FCCF3244E09F98FFB5139AA22A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6">
    <w:name w:val="0C4B178E818D4C24943CCD792F460402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6">
    <w:name w:val="E22A32E73C724E6DAD24048381AC9CF61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8">
    <w:name w:val="34DAB98BE3414E819633C2E0BCAC4224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8">
    <w:name w:val="EFA75ABF8EB547AFBCAADA752670536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8">
    <w:name w:val="C2D7C07C53784E0F9E63423FDB0C1475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8">
    <w:name w:val="F178DA095DF84EFF96CA12F49FD01134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8">
    <w:name w:val="A86DC4B0E2B44D2BA65957A00184BF52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8">
    <w:name w:val="26E2B136C13D48699BAAAF06B45D644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8">
    <w:name w:val="FAC960AF692F483489F80E2BF941476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8">
    <w:name w:val="BEE0DB5A9FEA4E1D931C99D92640923C18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8">
    <w:name w:val="2CD21266E8214E258B3D3CCB4C1AF6331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8">
    <w:name w:val="5B9C405A6DA54201A5D101E962D0EF8F1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8">
    <w:name w:val="53CFA5FC9C7C440B93C16EB8078E1F871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8">
    <w:name w:val="BBE21275CB2B4FA28BA180DDB7E9DC8E18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8">
    <w:name w:val="182B5692FBBA4071A64883AD17DC3F6C1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8">
    <w:name w:val="67F3E2FFE4C948E98B9EAE30E0AB9C4918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9">
    <w:name w:val="849C4F5F5ADF44AAAA125DAD645C81B69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0">
    <w:name w:val="4EA29CCE0D344A479AB39A65FE34493610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9">
    <w:name w:val="9DC6263FD0FC4E02821A7DE7C45820EC9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8">
    <w:name w:val="D7C8AE4DD4CE4568AC81987418E82EB68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6">
    <w:name w:val="2D8271AA52994FAE880965275615A6FE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5">
    <w:name w:val="A3FCA763BD8743F5B7B961ECF33FC549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4">
    <w:name w:val="963D07CDE7244FA795997BFE06ECA26A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3">
    <w:name w:val="5AB0F267F811426F8A8A0D1BA71A8942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3">
    <w:name w:val="66DBB4BE90F84B90967F2DB6FC2744A9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3">
    <w:name w:val="16DC73EB2B074259A4C90E9EC1ADC953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3">
    <w:name w:val="4076660DCD9247458F8EC0680A765DE0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3">
    <w:name w:val="1CCFBB9D4979491CB62A57CE28444782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3">
    <w:name w:val="6E55D76289F14E788C387AEF7632BB5F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3">
    <w:name w:val="2B7F1D12C5B44D338317377F7040836B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3">
    <w:name w:val="2D1B6A983B3A43EA833BD9A08156FCB2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3">
    <w:name w:val="7DF80979A0844218B050F7CC3CB9AD5D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3">
    <w:name w:val="72AF68F799CD4E189D1345DE8B1B3AA0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3">
    <w:name w:val="377163BF2FFB457DAB3CB2FA06DFDF79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2">
    <w:name w:val="C9BB005FACD24B33942CBCCBB5F61C82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2">
    <w:name w:val="0F5156594E914850B23310AFAD94C721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">
    <w:name w:val="7CF13BD20B63404C900FB2D0E851BA34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">
    <w:name w:val="1582503815654141954FFDF74D9D13C8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">
    <w:name w:val="C947F4149F30415E98396FA1CE89831A2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">
    <w:name w:val="D6903713BD204E249C25BDB92B89DC4C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">
    <w:name w:val="A9FBA5C5776D4477872BF123E9AD840F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">
    <w:name w:val="321542F42DFB4B6AA813BE5BAACA85D7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395DBA7F08406ABCF74AB219109E2A2">
    <w:name w:val="4F395DBA7F08406ABCF74AB219109E2A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053D499EE304795BE41712DB3E034592">
    <w:name w:val="A053D499EE304795BE41712DB3E03459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">
    <w:name w:val="D1DC7CC03F5247288E41AF1A74D40378"/>
    <w:rsid w:val="00470A31"/>
  </w:style>
  <w:style w:type="paragraph" w:customStyle="1" w:styleId="DA2606D91A7E4221AF42F2D46AFAA479">
    <w:name w:val="DA2606D91A7E4221AF42F2D46AFAA479"/>
    <w:rsid w:val="00470A31"/>
  </w:style>
  <w:style w:type="paragraph" w:customStyle="1" w:styleId="73BD48870DC2468BB7D3EE2A91B67A23">
    <w:name w:val="73BD48870DC2468BB7D3EE2A91B67A23"/>
    <w:rsid w:val="00470A31"/>
  </w:style>
  <w:style w:type="paragraph" w:customStyle="1" w:styleId="94E75A9D29FD4486B2798D4D5528F2CB">
    <w:name w:val="94E75A9D29FD4486B2798D4D5528F2CB"/>
    <w:rsid w:val="00470A31"/>
  </w:style>
  <w:style w:type="paragraph" w:customStyle="1" w:styleId="71A48960FEF04EFCA63704A3B76856BE">
    <w:name w:val="71A48960FEF04EFCA63704A3B76856BE"/>
    <w:rsid w:val="00470A31"/>
  </w:style>
  <w:style w:type="paragraph" w:customStyle="1" w:styleId="2AB10056CDF44FF2B395E1DC426FF5C9">
    <w:name w:val="2AB10056CDF44FF2B395E1DC426FF5C9"/>
    <w:rsid w:val="00470A31"/>
  </w:style>
  <w:style w:type="paragraph" w:customStyle="1" w:styleId="3EE00F1CDEEB43E489083AA02870B46A20">
    <w:name w:val="3EE00F1CDEEB43E489083AA02870B46A20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1">
    <w:name w:val="9324ACD054354814AC52941EF3FA231221"/>
    <w:rsid w:val="00470A3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0">
    <w:name w:val="C51A293E32F84DA88385D673CB10B4A120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19">
    <w:name w:val="FEE7EFF23A5B4419A5637E67C8216BB2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19">
    <w:name w:val="96FD82FF890348EBBBCA0A68A9BE06C1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5">
    <w:name w:val="D8FF10E2AB5549AE8F8D35B50240804A1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2">
    <w:name w:val="E06AFE637D9E43EE86DAC0692E21D88412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7">
    <w:name w:val="56200F8EDC174E1CB19AB206740A54E5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7">
    <w:name w:val="9EB923FCCF3244E09F98FFB5139AA22A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7">
    <w:name w:val="0C4B178E818D4C24943CCD792F460402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7">
    <w:name w:val="E22A32E73C724E6DAD24048381AC9CF61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19">
    <w:name w:val="34DAB98BE3414E819633C2E0BCAC4224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19">
    <w:name w:val="EFA75ABF8EB547AFBCAADA752670536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19">
    <w:name w:val="C2D7C07C53784E0F9E63423FDB0C1475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19">
    <w:name w:val="F178DA095DF84EFF96CA12F49FD01134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19">
    <w:name w:val="A86DC4B0E2B44D2BA65957A00184BF52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19">
    <w:name w:val="26E2B136C13D48699BAAAF06B45D644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19">
    <w:name w:val="FAC960AF692F483489F80E2BF941476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19">
    <w:name w:val="BEE0DB5A9FEA4E1D931C99D92640923C19"/>
    <w:rsid w:val="00470A3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19">
    <w:name w:val="2CD21266E8214E258B3D3CCB4C1AF6331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19">
    <w:name w:val="5B9C405A6DA54201A5D101E962D0EF8F1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19">
    <w:name w:val="53CFA5FC9C7C440B93C16EB8078E1F871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19">
    <w:name w:val="BBE21275CB2B4FA28BA180DDB7E9DC8E19"/>
    <w:rsid w:val="00470A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19">
    <w:name w:val="182B5692FBBA4071A64883AD17DC3F6C1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F3E2FFE4C948E98B9EAE30E0AB9C4919">
    <w:name w:val="67F3E2FFE4C948E98B9EAE30E0AB9C4919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0">
    <w:name w:val="849C4F5F5ADF44AAAA125DAD645C81B610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1">
    <w:name w:val="4EA29CCE0D344A479AB39A65FE34493611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0">
    <w:name w:val="9DC6263FD0FC4E02821A7DE7C45820EC10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9">
    <w:name w:val="D7C8AE4DD4CE4568AC81987418E82EB69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7">
    <w:name w:val="2D8271AA52994FAE880965275615A6FE7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6">
    <w:name w:val="A3FCA763BD8743F5B7B961ECF33FC5496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5">
    <w:name w:val="963D07CDE7244FA795997BFE06ECA26A5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4">
    <w:name w:val="5AB0F267F811426F8A8A0D1BA71A8942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4">
    <w:name w:val="66DBB4BE90F84B90967F2DB6FC2744A9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4">
    <w:name w:val="16DC73EB2B074259A4C90E9EC1ADC953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4">
    <w:name w:val="4076660DCD9247458F8EC0680A765DE0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4">
    <w:name w:val="1CCFBB9D4979491CB62A57CE28444782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4">
    <w:name w:val="6E55D76289F14E788C387AEF7632BB5F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4">
    <w:name w:val="2B7F1D12C5B44D338317377F7040836B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4">
    <w:name w:val="2D1B6A983B3A43EA833BD9A08156FCB2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4">
    <w:name w:val="7DF80979A0844218B050F7CC3CB9AD5D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4">
    <w:name w:val="72AF68F799CD4E189D1345DE8B1B3AA0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4">
    <w:name w:val="377163BF2FFB457DAB3CB2FA06DFDF794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3">
    <w:name w:val="C9BB005FACD24B33942CBCCBB5F61C82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3">
    <w:name w:val="0F5156594E914850B23310AFAD94C721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3">
    <w:name w:val="7CF13BD20B63404C900FB2D0E851BA34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3">
    <w:name w:val="1582503815654141954FFDF74D9D13C8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3">
    <w:name w:val="C947F4149F30415E98396FA1CE89831A3"/>
    <w:rsid w:val="00470A3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3">
    <w:name w:val="D6903713BD204E249C25BDB92B89DC4C3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">
    <w:name w:val="A9FBA5C5776D4477872BF123E9AD840F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">
    <w:name w:val="321542F42DFB4B6AA813BE5BAACA85D72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">
    <w:name w:val="73BD48870DC2468BB7D3EE2A91B67A23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">
    <w:name w:val="D1DC7CC03F5247288E41AF1A74D40378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">
    <w:name w:val="DA2606D91A7E4221AF42F2D46AFAA47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">
    <w:name w:val="94E75A9D29FD4486B2798D4D5528F2CB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">
    <w:name w:val="71A48960FEF04EFCA63704A3B76856BE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">
    <w:name w:val="2AB10056CDF44FF2B395E1DC426FF5C91"/>
    <w:rsid w:val="00470A3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1">
    <w:name w:val="3EE00F1CDEEB43E489083AA02870B46A21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2">
    <w:name w:val="9324ACD054354814AC52941EF3FA231222"/>
    <w:rsid w:val="00012D2C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1">
    <w:name w:val="C51A293E32F84DA88385D673CB10B4A1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0">
    <w:name w:val="FEE7EFF23A5B4419A5637E67C8216BB2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0">
    <w:name w:val="96FD82FF890348EBBBCA0A68A9BE06C1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6">
    <w:name w:val="D8FF10E2AB5549AE8F8D35B50240804A1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3">
    <w:name w:val="E06AFE637D9E43EE86DAC0692E21D88413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8">
    <w:name w:val="56200F8EDC174E1CB19AB206740A54E51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8">
    <w:name w:val="9EB923FCCF3244E09F98FFB5139AA22A1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8">
    <w:name w:val="0C4B178E818D4C24943CCD792F4604021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8">
    <w:name w:val="E22A32E73C724E6DAD24048381AC9CF61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0">
    <w:name w:val="34DAB98BE3414E819633C2E0BCAC4224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0">
    <w:name w:val="EFA75ABF8EB547AFBCAADA752670536C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0">
    <w:name w:val="C2D7C07C53784E0F9E63423FDB0C1475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0">
    <w:name w:val="F178DA095DF84EFF96CA12F49FD01134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0">
    <w:name w:val="A86DC4B0E2B44D2BA65957A00184BF52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0">
    <w:name w:val="26E2B136C13D48699BAAAF06B45D644C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0">
    <w:name w:val="FAC960AF692F483489F80E2BF941476C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0">
    <w:name w:val="BEE0DB5A9FEA4E1D931C99D92640923C20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0">
    <w:name w:val="2CD21266E8214E258B3D3CCB4C1AF63320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0">
    <w:name w:val="5B9C405A6DA54201A5D101E962D0EF8F20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0">
    <w:name w:val="53CFA5FC9C7C440B93C16EB8078E1F8720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0">
    <w:name w:val="BBE21275CB2B4FA28BA180DDB7E9DC8E20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0">
    <w:name w:val="182B5692FBBA4071A64883AD17DC3F6C20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1">
    <w:name w:val="849C4F5F5ADF44AAAA125DAD645C81B611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2">
    <w:name w:val="4EA29CCE0D344A479AB39A65FE34493612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1">
    <w:name w:val="9DC6263FD0FC4E02821A7DE7C45820EC11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10">
    <w:name w:val="D7C8AE4DD4CE4568AC81987418E82EB610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8">
    <w:name w:val="2D8271AA52994FAE880965275615A6FE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7">
    <w:name w:val="A3FCA763BD8743F5B7B961ECF33FC5497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6">
    <w:name w:val="963D07CDE7244FA795997BFE06ECA26A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5">
    <w:name w:val="5AB0F267F811426F8A8A0D1BA71A8942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5">
    <w:name w:val="66DBB4BE90F84B90967F2DB6FC2744A9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5">
    <w:name w:val="16DC73EB2B074259A4C90E9EC1ADC953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5">
    <w:name w:val="4076660DCD9247458F8EC0680A765DE0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5">
    <w:name w:val="1CCFBB9D4979491CB62A57CE28444782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5">
    <w:name w:val="6E55D76289F14E788C387AEF7632BB5F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5">
    <w:name w:val="2B7F1D12C5B44D338317377F7040836B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5">
    <w:name w:val="2D1B6A983B3A43EA833BD9A08156FCB2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5">
    <w:name w:val="7DF80979A0844218B050F7CC3CB9AD5D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5">
    <w:name w:val="72AF68F799CD4E189D1345DE8B1B3AA0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5">
    <w:name w:val="377163BF2FFB457DAB3CB2FA06DFDF79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4">
    <w:name w:val="C9BB005FACD24B33942CBCCBB5F61C82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4">
    <w:name w:val="0F5156594E914850B23310AFAD94C721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4">
    <w:name w:val="7CF13BD20B63404C900FB2D0E851BA34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4">
    <w:name w:val="1582503815654141954FFDF74D9D13C8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4">
    <w:name w:val="C947F4149F30415E98396FA1CE89831A4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4">
    <w:name w:val="D6903713BD204E249C25BDB92B89DC4C4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3">
    <w:name w:val="A9FBA5C5776D4477872BF123E9AD840F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3">
    <w:name w:val="321542F42DFB4B6AA813BE5BAACA85D7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2">
    <w:name w:val="73BD48870DC2468BB7D3EE2A91B67A23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2">
    <w:name w:val="D1DC7CC03F5247288E41AF1A74D40378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2">
    <w:name w:val="DA2606D91A7E4221AF42F2D46AFAA479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2">
    <w:name w:val="94E75A9D29FD4486B2798D4D5528F2CB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2">
    <w:name w:val="71A48960FEF04EFCA63704A3B76856BE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2">
    <w:name w:val="2AB10056CDF44FF2B395E1DC426FF5C9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2">
    <w:name w:val="3EE00F1CDEEB43E489083AA02870B46A22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3">
    <w:name w:val="9324ACD054354814AC52941EF3FA231223"/>
    <w:rsid w:val="00012D2C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2">
    <w:name w:val="C51A293E32F84DA88385D673CB10B4A122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1">
    <w:name w:val="FEE7EFF23A5B4419A5637E67C8216BB2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1">
    <w:name w:val="96FD82FF890348EBBBCA0A68A9BE06C1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7">
    <w:name w:val="D8FF10E2AB5549AE8F8D35B50240804A17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4">
    <w:name w:val="E06AFE637D9E43EE86DAC0692E21D88414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19">
    <w:name w:val="56200F8EDC174E1CB19AB206740A54E51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19">
    <w:name w:val="9EB923FCCF3244E09F98FFB5139AA22A1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19">
    <w:name w:val="0C4B178E818D4C24943CCD792F4604021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19">
    <w:name w:val="E22A32E73C724E6DAD24048381AC9CF61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1">
    <w:name w:val="34DAB98BE3414E819633C2E0BCAC4224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1">
    <w:name w:val="EFA75ABF8EB547AFBCAADA752670536C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1">
    <w:name w:val="C2D7C07C53784E0F9E63423FDB0C1475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1">
    <w:name w:val="F178DA095DF84EFF96CA12F49FD01134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1">
    <w:name w:val="A86DC4B0E2B44D2BA65957A00184BF52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1">
    <w:name w:val="26E2B136C13D48699BAAAF06B45D644C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1">
    <w:name w:val="FAC960AF692F483489F80E2BF941476C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1">
    <w:name w:val="BEE0DB5A9FEA4E1D931C99D92640923C21"/>
    <w:rsid w:val="00012D2C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1">
    <w:name w:val="2CD21266E8214E258B3D3CCB4C1AF63321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1">
    <w:name w:val="5B9C405A6DA54201A5D101E962D0EF8F21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1">
    <w:name w:val="53CFA5FC9C7C440B93C16EB8078E1F8721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1">
    <w:name w:val="BBE21275CB2B4FA28BA180DDB7E9DC8E21"/>
    <w:rsid w:val="00012D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1">
    <w:name w:val="182B5692FBBA4071A64883AD17DC3F6C21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2">
    <w:name w:val="849C4F5F5ADF44AAAA125DAD645C81B612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3">
    <w:name w:val="4EA29CCE0D344A479AB39A65FE34493613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2">
    <w:name w:val="9DC6263FD0FC4E02821A7DE7C45820EC12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11">
    <w:name w:val="D7C8AE4DD4CE4568AC81987418E82EB611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9">
    <w:name w:val="2D8271AA52994FAE880965275615A6FE9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8">
    <w:name w:val="A3FCA763BD8743F5B7B961ECF33FC5498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7">
    <w:name w:val="963D07CDE7244FA795997BFE06ECA26A7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6">
    <w:name w:val="5AB0F267F811426F8A8A0D1BA71A8942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6">
    <w:name w:val="66DBB4BE90F84B90967F2DB6FC2744A9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6">
    <w:name w:val="16DC73EB2B074259A4C90E9EC1ADC953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6">
    <w:name w:val="4076660DCD9247458F8EC0680A765DE0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6">
    <w:name w:val="1CCFBB9D4979491CB62A57CE28444782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6">
    <w:name w:val="6E55D76289F14E788C387AEF7632BB5F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6">
    <w:name w:val="2B7F1D12C5B44D338317377F7040836B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6">
    <w:name w:val="2D1B6A983B3A43EA833BD9A08156FCB2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6">
    <w:name w:val="7DF80979A0844218B050F7CC3CB9AD5D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6">
    <w:name w:val="72AF68F799CD4E189D1345DE8B1B3AA0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6">
    <w:name w:val="377163BF2FFB457DAB3CB2FA06DFDF796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5">
    <w:name w:val="C9BB005FACD24B33942CBCCBB5F61C82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5">
    <w:name w:val="0F5156594E914850B23310AFAD94C721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5">
    <w:name w:val="7CF13BD20B63404C900FB2D0E851BA34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5">
    <w:name w:val="1582503815654141954FFDF74D9D13C8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5">
    <w:name w:val="C947F4149F30415E98396FA1CE89831A5"/>
    <w:rsid w:val="00012D2C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5">
    <w:name w:val="D6903713BD204E249C25BDB92B89DC4C5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4">
    <w:name w:val="A9FBA5C5776D4477872BF123E9AD840F4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4">
    <w:name w:val="321542F42DFB4B6AA813BE5BAACA85D74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3">
    <w:name w:val="73BD48870DC2468BB7D3EE2A91B67A23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3">
    <w:name w:val="D1DC7CC03F5247288E41AF1A74D40378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3">
    <w:name w:val="DA2606D91A7E4221AF42F2D46AFAA479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3">
    <w:name w:val="94E75A9D29FD4486B2798D4D5528F2CB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3">
    <w:name w:val="71A48960FEF04EFCA63704A3B76856BE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3">
    <w:name w:val="2AB10056CDF44FF2B395E1DC426FF5C93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">
    <w:name w:val="025DA76CAFC14CB19647334B94B60661"/>
    <w:rsid w:val="00012D2C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3">
    <w:name w:val="3EE00F1CDEEB43E489083AA02870B46A23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4">
    <w:name w:val="9324ACD054354814AC52941EF3FA231224"/>
    <w:rsid w:val="007B3AF4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3">
    <w:name w:val="C51A293E32F84DA88385D673CB10B4A123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2">
    <w:name w:val="FEE7EFF23A5B4419A5637E67C8216BB2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2">
    <w:name w:val="96FD82FF890348EBBBCA0A68A9BE06C1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8">
    <w:name w:val="D8FF10E2AB5549AE8F8D35B50240804A18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5">
    <w:name w:val="E06AFE637D9E43EE86DAC0692E21D88415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0">
    <w:name w:val="56200F8EDC174E1CB19AB206740A54E52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0">
    <w:name w:val="9EB923FCCF3244E09F98FFB5139AA22A2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0">
    <w:name w:val="0C4B178E818D4C24943CCD792F4604022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0">
    <w:name w:val="E22A32E73C724E6DAD24048381AC9CF62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2">
    <w:name w:val="34DAB98BE3414E819633C2E0BCAC4224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2">
    <w:name w:val="EFA75ABF8EB547AFBCAADA752670536C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2">
    <w:name w:val="C2D7C07C53784E0F9E63423FDB0C1475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2">
    <w:name w:val="F178DA095DF84EFF96CA12F49FD01134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2">
    <w:name w:val="A86DC4B0E2B44D2BA65957A00184BF52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2">
    <w:name w:val="26E2B136C13D48699BAAAF06B45D644C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2">
    <w:name w:val="FAC960AF692F483489F80E2BF941476C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2">
    <w:name w:val="BEE0DB5A9FEA4E1D931C99D92640923C22"/>
    <w:rsid w:val="007B3AF4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2">
    <w:name w:val="2CD21266E8214E258B3D3CCB4C1AF63322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3A1928FADF433BA8B69BEB02C52D73">
    <w:name w:val="DB3A1928FADF433BA8B69BEB02C52D73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2">
    <w:name w:val="5B9C405A6DA54201A5D101E962D0EF8F22"/>
    <w:rsid w:val="007B3A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2">
    <w:name w:val="53CFA5FC9C7C440B93C16EB8078E1F8722"/>
    <w:rsid w:val="007B3A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2">
    <w:name w:val="BBE21275CB2B4FA28BA180DDB7E9DC8E22"/>
    <w:rsid w:val="007B3AF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2">
    <w:name w:val="182B5692FBBA4071A64883AD17DC3F6C22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C4F5F5ADF44AAAA125DAD645C81B613">
    <w:name w:val="849C4F5F5ADF44AAAA125DAD645C81B613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A29CCE0D344A479AB39A65FE34493614">
    <w:name w:val="4EA29CCE0D344A479AB39A65FE34493614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C6263FD0FC4E02821A7DE7C45820EC13">
    <w:name w:val="9DC6263FD0FC4E02821A7DE7C45820EC13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8AE4DD4CE4568AC81987418E82EB612">
    <w:name w:val="D7C8AE4DD4CE4568AC81987418E82EB612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271AA52994FAE880965275615A6FE10">
    <w:name w:val="2D8271AA52994FAE880965275615A6FE10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9">
    <w:name w:val="A3FCA763BD8743F5B7B961ECF33FC5499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8">
    <w:name w:val="963D07CDE7244FA795997BFE06ECA26A8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7">
    <w:name w:val="5AB0F267F811426F8A8A0D1BA71A8942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7">
    <w:name w:val="66DBB4BE90F84B90967F2DB6FC2744A9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7">
    <w:name w:val="16DC73EB2B074259A4C90E9EC1ADC953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7">
    <w:name w:val="4076660DCD9247458F8EC0680A765DE0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7">
    <w:name w:val="1CCFBB9D4979491CB62A57CE28444782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7">
    <w:name w:val="6E55D76289F14E788C387AEF7632BB5F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7">
    <w:name w:val="2B7F1D12C5B44D338317377F7040836B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7">
    <w:name w:val="2D1B6A983B3A43EA833BD9A08156FCB2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7">
    <w:name w:val="7DF80979A0844218B050F7CC3CB9AD5D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7">
    <w:name w:val="72AF68F799CD4E189D1345DE8B1B3AA0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7">
    <w:name w:val="377163BF2FFB457DAB3CB2FA06DFDF797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6">
    <w:name w:val="C9BB005FACD24B33942CBCCBB5F61C82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6">
    <w:name w:val="0F5156594E914850B23310AFAD94C721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6">
    <w:name w:val="7CF13BD20B63404C900FB2D0E851BA34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6">
    <w:name w:val="1582503815654141954FFDF74D9D13C8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6">
    <w:name w:val="C947F4149F30415E98396FA1CE89831A6"/>
    <w:rsid w:val="007B3AF4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6">
    <w:name w:val="D6903713BD204E249C25BDB92B89DC4C6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5">
    <w:name w:val="A9FBA5C5776D4477872BF123E9AD840F5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5">
    <w:name w:val="321542F42DFB4B6AA813BE5BAACA85D75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4">
    <w:name w:val="73BD48870DC2468BB7D3EE2A91B67A23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4">
    <w:name w:val="D1DC7CC03F5247288E41AF1A74D40378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4">
    <w:name w:val="DA2606D91A7E4221AF42F2D46AFAA479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4">
    <w:name w:val="94E75A9D29FD4486B2798D4D5528F2CB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4">
    <w:name w:val="71A48960FEF04EFCA63704A3B76856BE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4">
    <w:name w:val="2AB10056CDF44FF2B395E1DC426FF5C94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">
    <w:name w:val="025DA76CAFC14CB19647334B94B606611"/>
    <w:rsid w:val="007B3AF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">
    <w:name w:val="B1E34D64634D4DBBB9A727F8A5CD844B"/>
    <w:rsid w:val="00DA7DA9"/>
  </w:style>
  <w:style w:type="paragraph" w:customStyle="1" w:styleId="74FA4AE9829F456FB12447F8E2B36126">
    <w:name w:val="74FA4AE9829F456FB12447F8E2B36126"/>
    <w:rsid w:val="00DA7DA9"/>
  </w:style>
  <w:style w:type="paragraph" w:customStyle="1" w:styleId="72D08AA65AA9413E8AABFDB07E0721E6">
    <w:name w:val="72D08AA65AA9413E8AABFDB07E0721E6"/>
    <w:rsid w:val="00DA7DA9"/>
  </w:style>
  <w:style w:type="paragraph" w:customStyle="1" w:styleId="B9AE7BDB5C4B4BEBA05DC3E28ED8A080">
    <w:name w:val="B9AE7BDB5C4B4BEBA05DC3E28ED8A080"/>
    <w:rsid w:val="00DA7DA9"/>
  </w:style>
  <w:style w:type="paragraph" w:customStyle="1" w:styleId="4D4D58DAC0014B6D973BE50E491240A1">
    <w:name w:val="4D4D58DAC0014B6D973BE50E491240A1"/>
    <w:rsid w:val="00DA7DA9"/>
  </w:style>
  <w:style w:type="paragraph" w:customStyle="1" w:styleId="A8036B51695D46B5ABFB7AF5E6FFFB34">
    <w:name w:val="A8036B51695D46B5ABFB7AF5E6FFFB34"/>
    <w:rsid w:val="00DA7DA9"/>
  </w:style>
  <w:style w:type="paragraph" w:customStyle="1" w:styleId="F91D00D6D8C64F9CAB1C4E0E9523EDB3">
    <w:name w:val="F91D00D6D8C64F9CAB1C4E0E9523EDB3"/>
    <w:rsid w:val="00DA7DA9"/>
  </w:style>
  <w:style w:type="paragraph" w:customStyle="1" w:styleId="EA0465ACD1B141AF8CB6D3342633366A">
    <w:name w:val="EA0465ACD1B141AF8CB6D3342633366A"/>
    <w:rsid w:val="00DA7DA9"/>
  </w:style>
  <w:style w:type="paragraph" w:customStyle="1" w:styleId="3EE00F1CDEEB43E489083AA02870B46A24">
    <w:name w:val="3EE00F1CDEEB43E489083AA02870B46A24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5">
    <w:name w:val="9324ACD054354814AC52941EF3FA231225"/>
    <w:rsid w:val="00DA7DA9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4">
    <w:name w:val="C51A293E32F84DA88385D673CB10B4A124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3">
    <w:name w:val="FEE7EFF23A5B4419A5637E67C8216BB2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3">
    <w:name w:val="96FD82FF890348EBBBCA0A68A9BE06C1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19">
    <w:name w:val="D8FF10E2AB5549AE8F8D35B50240804A19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6">
    <w:name w:val="E06AFE637D9E43EE86DAC0692E21D88416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1">
    <w:name w:val="56200F8EDC174E1CB19AB206740A54E52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1">
    <w:name w:val="9EB923FCCF3244E09F98FFB5139AA22A2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1">
    <w:name w:val="0C4B178E818D4C24943CCD792F4604022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1">
    <w:name w:val="E22A32E73C724E6DAD24048381AC9CF62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3">
    <w:name w:val="34DAB98BE3414E819633C2E0BCAC4224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3">
    <w:name w:val="EFA75ABF8EB547AFBCAADA752670536C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3">
    <w:name w:val="C2D7C07C53784E0F9E63423FDB0C1475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3">
    <w:name w:val="F178DA095DF84EFF96CA12F49FD01134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3">
    <w:name w:val="A86DC4B0E2B44D2BA65957A00184BF52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3">
    <w:name w:val="26E2B136C13D48699BAAAF06B45D644C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3">
    <w:name w:val="FAC960AF692F483489F80E2BF941476C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3">
    <w:name w:val="BEE0DB5A9FEA4E1D931C99D92640923C23"/>
    <w:rsid w:val="00DA7DA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3">
    <w:name w:val="2CD21266E8214E258B3D3CCB4C1AF63323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">
    <w:name w:val="EA0465ACD1B141AF8CB6D3342633366A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3">
    <w:name w:val="5B9C405A6DA54201A5D101E962D0EF8F23"/>
    <w:rsid w:val="00DA7D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3">
    <w:name w:val="53CFA5FC9C7C440B93C16EB8078E1F8723"/>
    <w:rsid w:val="00DA7D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3">
    <w:name w:val="BBE21275CB2B4FA28BA180DDB7E9DC8E23"/>
    <w:rsid w:val="00DA7D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3">
    <w:name w:val="182B5692FBBA4071A64883AD17DC3F6C23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">
    <w:name w:val="B1E34D64634D4DBBB9A727F8A5CD844B1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">
    <w:name w:val="74FA4AE9829F456FB12447F8E2B361261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1">
    <w:name w:val="72D08AA65AA9413E8AABFDB07E0721E61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">
    <w:name w:val="A8036B51695D46B5ABFB7AF5E6FFFB341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">
    <w:name w:val="F91D00D6D8C64F9CAB1C4E0E9523EDB31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0">
    <w:name w:val="A3FCA763BD8743F5B7B961ECF33FC54910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9">
    <w:name w:val="963D07CDE7244FA795997BFE06ECA26A9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8">
    <w:name w:val="5AB0F267F811426F8A8A0D1BA71A8942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8">
    <w:name w:val="66DBB4BE90F84B90967F2DB6FC2744A9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8">
    <w:name w:val="16DC73EB2B074259A4C90E9EC1ADC953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8">
    <w:name w:val="4076660DCD9247458F8EC0680A765DE0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8">
    <w:name w:val="1CCFBB9D4979491CB62A57CE28444782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8">
    <w:name w:val="6E55D76289F14E788C387AEF7632BB5F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8">
    <w:name w:val="2B7F1D12C5B44D338317377F7040836B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8">
    <w:name w:val="2D1B6A983B3A43EA833BD9A08156FCB2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8">
    <w:name w:val="7DF80979A0844218B050F7CC3CB9AD5D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8">
    <w:name w:val="72AF68F799CD4E189D1345DE8B1B3AA0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8">
    <w:name w:val="377163BF2FFB457DAB3CB2FA06DFDF798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7">
    <w:name w:val="C9BB005FACD24B33942CBCCBB5F61C82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7">
    <w:name w:val="0F5156594E914850B23310AFAD94C721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7">
    <w:name w:val="7CF13BD20B63404C900FB2D0E851BA34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7">
    <w:name w:val="1582503815654141954FFDF74D9D13C8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7">
    <w:name w:val="C947F4149F30415E98396FA1CE89831A7"/>
    <w:rsid w:val="00DA7DA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7">
    <w:name w:val="D6903713BD204E249C25BDB92B89DC4C7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6">
    <w:name w:val="A9FBA5C5776D4477872BF123E9AD840F6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6">
    <w:name w:val="321542F42DFB4B6AA813BE5BAACA85D76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5">
    <w:name w:val="73BD48870DC2468BB7D3EE2A91B67A23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5">
    <w:name w:val="D1DC7CC03F5247288E41AF1A74D40378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5">
    <w:name w:val="DA2606D91A7E4221AF42F2D46AFAA479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5">
    <w:name w:val="94E75A9D29FD4486B2798D4D5528F2CB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5">
    <w:name w:val="71A48960FEF04EFCA63704A3B76856BE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5">
    <w:name w:val="2AB10056CDF44FF2B395E1DC426FF5C95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2">
    <w:name w:val="025DA76CAFC14CB19647334B94B606612"/>
    <w:rsid w:val="00DA7D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5">
    <w:name w:val="3EE00F1CDEEB43E489083AA02870B46A25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6">
    <w:name w:val="9324ACD054354814AC52941EF3FA231226"/>
    <w:rsid w:val="00F575BE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5">
    <w:name w:val="C51A293E32F84DA88385D673CB10B4A125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4">
    <w:name w:val="FEE7EFF23A5B4419A5637E67C8216BB2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4">
    <w:name w:val="96FD82FF890348EBBBCA0A68A9BE06C1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0">
    <w:name w:val="D8FF10E2AB5549AE8F8D35B50240804A20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7">
    <w:name w:val="E06AFE637D9E43EE86DAC0692E21D88417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2">
    <w:name w:val="56200F8EDC174E1CB19AB206740A54E52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2">
    <w:name w:val="9EB923FCCF3244E09F98FFB5139AA22A2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2">
    <w:name w:val="0C4B178E818D4C24943CCD792F4604022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2">
    <w:name w:val="E22A32E73C724E6DAD24048381AC9CF62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4">
    <w:name w:val="34DAB98BE3414E819633C2E0BCAC4224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4">
    <w:name w:val="EFA75ABF8EB547AFBCAADA752670536C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4">
    <w:name w:val="C2D7C07C53784E0F9E63423FDB0C1475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4">
    <w:name w:val="F178DA095DF84EFF96CA12F49FD01134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4">
    <w:name w:val="A86DC4B0E2B44D2BA65957A00184BF52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4">
    <w:name w:val="26E2B136C13D48699BAAAF06B45D644C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4">
    <w:name w:val="FAC960AF692F483489F80E2BF941476C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4">
    <w:name w:val="BEE0DB5A9FEA4E1D931C99D92640923C24"/>
    <w:rsid w:val="00F575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4">
    <w:name w:val="2CD21266E8214E258B3D3CCB4C1AF63324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2">
    <w:name w:val="EA0465ACD1B141AF8CB6D3342633366A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4">
    <w:name w:val="5B9C405A6DA54201A5D101E962D0EF8F24"/>
    <w:rsid w:val="00F57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4">
    <w:name w:val="53CFA5FC9C7C440B93C16EB8078E1F8724"/>
    <w:rsid w:val="00F57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4">
    <w:name w:val="BBE21275CB2B4FA28BA180DDB7E9DC8E24"/>
    <w:rsid w:val="00F57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4">
    <w:name w:val="182B5692FBBA4071A64883AD17DC3F6C24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2">
    <w:name w:val="B1E34D64634D4DBBB9A727F8A5CD844B2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2">
    <w:name w:val="74FA4AE9829F456FB12447F8E2B361262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2">
    <w:name w:val="72D08AA65AA9413E8AABFDB07E0721E62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2">
    <w:name w:val="A8036B51695D46B5ABFB7AF5E6FFFB342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2">
    <w:name w:val="F91D00D6D8C64F9CAB1C4E0E9523EDB32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1">
    <w:name w:val="A3FCA763BD8743F5B7B961ECF33FC54911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0">
    <w:name w:val="963D07CDE7244FA795997BFE06ECA26A10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9">
    <w:name w:val="5AB0F267F811426F8A8A0D1BA71A8942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9">
    <w:name w:val="66DBB4BE90F84B90967F2DB6FC2744A9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9">
    <w:name w:val="16DC73EB2B074259A4C90E9EC1ADC953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9">
    <w:name w:val="4076660DCD9247458F8EC0680A765DE0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9">
    <w:name w:val="1CCFBB9D4979491CB62A57CE28444782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9">
    <w:name w:val="6E55D76289F14E788C387AEF7632BB5F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9">
    <w:name w:val="2B7F1D12C5B44D338317377F7040836B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9">
    <w:name w:val="2D1B6A983B3A43EA833BD9A08156FCB2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9">
    <w:name w:val="7DF80979A0844218B050F7CC3CB9AD5D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9">
    <w:name w:val="72AF68F799CD4E189D1345DE8B1B3AA0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9">
    <w:name w:val="377163BF2FFB457DAB3CB2FA06DFDF799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8">
    <w:name w:val="C9BB005FACD24B33942CBCCBB5F61C82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8">
    <w:name w:val="0F5156594E914850B23310AFAD94C721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8">
    <w:name w:val="7CF13BD20B63404C900FB2D0E851BA34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8">
    <w:name w:val="1582503815654141954FFDF74D9D13C8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8">
    <w:name w:val="C947F4149F30415E98396FA1CE89831A8"/>
    <w:rsid w:val="00F575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8">
    <w:name w:val="D6903713BD204E249C25BDB92B89DC4C8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7">
    <w:name w:val="A9FBA5C5776D4477872BF123E9AD840F7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7">
    <w:name w:val="321542F42DFB4B6AA813BE5BAACA85D77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6">
    <w:name w:val="73BD48870DC2468BB7D3EE2A91B67A23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6">
    <w:name w:val="D1DC7CC03F5247288E41AF1A74D40378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6">
    <w:name w:val="DA2606D91A7E4221AF42F2D46AFAA479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6">
    <w:name w:val="94E75A9D29FD4486B2798D4D5528F2CB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6">
    <w:name w:val="71A48960FEF04EFCA63704A3B76856BE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6">
    <w:name w:val="2AB10056CDF44FF2B395E1DC426FF5C96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3">
    <w:name w:val="025DA76CAFC14CB19647334B94B606613"/>
    <w:rsid w:val="00F575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6">
    <w:name w:val="3EE00F1CDEEB43E489083AA02870B46A26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7">
    <w:name w:val="9324ACD054354814AC52941EF3FA231227"/>
    <w:rsid w:val="003D062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6">
    <w:name w:val="C51A293E32F84DA88385D673CB10B4A1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5">
    <w:name w:val="FEE7EFF23A5B4419A5637E67C8216BB2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5">
    <w:name w:val="96FD82FF890348EBBBCA0A68A9BE06C1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1">
    <w:name w:val="D8FF10E2AB5549AE8F8D35B50240804A2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8">
    <w:name w:val="E06AFE637D9E43EE86DAC0692E21D88418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3">
    <w:name w:val="56200F8EDC174E1CB19AB206740A54E5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3">
    <w:name w:val="9EB923FCCF3244E09F98FFB5139AA22A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4B178E818D4C24943CCD792F46040223">
    <w:name w:val="0C4B178E818D4C24943CCD792F460402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3">
    <w:name w:val="E22A32E73C724E6DAD24048381AC9CF6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5">
    <w:name w:val="34DAB98BE3414E819633C2E0BCAC4224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5">
    <w:name w:val="EFA75ABF8EB547AFBCAADA752670536C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5">
    <w:name w:val="C2D7C07C53784E0F9E63423FDB0C1475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5">
    <w:name w:val="F178DA095DF84EFF96CA12F49FD01134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5">
    <w:name w:val="A86DC4B0E2B44D2BA65957A00184BF52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5">
    <w:name w:val="26E2B136C13D48699BAAAF06B45D644C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5">
    <w:name w:val="FAC960AF692F483489F80E2BF941476C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5">
    <w:name w:val="BEE0DB5A9FEA4E1D931C99D92640923C25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5">
    <w:name w:val="2CD21266E8214E258B3D3CCB4C1AF63325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3">
    <w:name w:val="EA0465ACD1B141AF8CB6D3342633366A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5">
    <w:name w:val="5B9C405A6DA54201A5D101E962D0EF8F25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5">
    <w:name w:val="53CFA5FC9C7C440B93C16EB8078E1F8725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5">
    <w:name w:val="BBE21275CB2B4FA28BA180DDB7E9DC8E25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5">
    <w:name w:val="182B5692FBBA4071A64883AD17DC3F6C25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3">
    <w:name w:val="B1E34D64634D4DBBB9A727F8A5CD844B3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3">
    <w:name w:val="74FA4AE9829F456FB12447F8E2B361263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3">
    <w:name w:val="72D08AA65AA9413E8AABFDB07E0721E63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3">
    <w:name w:val="A8036B51695D46B5ABFB7AF5E6FFFB343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3">
    <w:name w:val="F91D00D6D8C64F9CAB1C4E0E9523EDB3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2">
    <w:name w:val="A3FCA763BD8743F5B7B961ECF33FC54912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1">
    <w:name w:val="963D07CDE7244FA795997BFE06ECA26A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0">
    <w:name w:val="5AB0F267F811426F8A8A0D1BA71A8942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0">
    <w:name w:val="66DBB4BE90F84B90967F2DB6FC2744A9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0">
    <w:name w:val="16DC73EB2B074259A4C90E9EC1ADC953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0">
    <w:name w:val="4076660DCD9247458F8EC0680A765DE0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0">
    <w:name w:val="1CCFBB9D4979491CB62A57CE28444782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0">
    <w:name w:val="6E55D76289F14E788C387AEF7632BB5F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0">
    <w:name w:val="2B7F1D12C5B44D338317377F7040836B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0">
    <w:name w:val="2D1B6A983B3A43EA833BD9A08156FCB2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0">
    <w:name w:val="7DF80979A0844218B050F7CC3CB9AD5D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0">
    <w:name w:val="72AF68F799CD4E189D1345DE8B1B3AA0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0">
    <w:name w:val="377163BF2FFB457DAB3CB2FA06DFDF79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9">
    <w:name w:val="C9BB005FACD24B33942CBCCBB5F61C82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9">
    <w:name w:val="0F5156594E914850B23310AFAD94C721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9">
    <w:name w:val="7CF13BD20B63404C900FB2D0E851BA34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9">
    <w:name w:val="1582503815654141954FFDF74D9D13C8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9">
    <w:name w:val="C947F4149F30415E98396FA1CE89831A9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9">
    <w:name w:val="D6903713BD204E249C25BDB92B89DC4C9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8">
    <w:name w:val="A9FBA5C5776D4477872BF123E9AD840F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8">
    <w:name w:val="321542F42DFB4B6AA813BE5BAACA85D7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7">
    <w:name w:val="73BD48870DC2468BB7D3EE2A91B67A23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7">
    <w:name w:val="D1DC7CC03F5247288E41AF1A74D40378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7">
    <w:name w:val="DA2606D91A7E4221AF42F2D46AFAA479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7">
    <w:name w:val="94E75A9D29FD4486B2798D4D5528F2CB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7">
    <w:name w:val="71A48960FEF04EFCA63704A3B76856BE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7">
    <w:name w:val="2AB10056CDF44FF2B395E1DC426FF5C9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4">
    <w:name w:val="025DA76CAFC14CB19647334B94B60661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9D47A6EB8D42DBB4B413C1F203A36B">
    <w:name w:val="459D47A6EB8D42DBB4B413C1F203A36B"/>
    <w:rsid w:val="003D0620"/>
  </w:style>
  <w:style w:type="paragraph" w:customStyle="1" w:styleId="F5FA19637C1E483289DC4BB915D534E0">
    <w:name w:val="F5FA19637C1E483289DC4BB915D534E0"/>
    <w:rsid w:val="003D0620"/>
  </w:style>
  <w:style w:type="paragraph" w:customStyle="1" w:styleId="3EE00F1CDEEB43E489083AA02870B46A27">
    <w:name w:val="3EE00F1CDEEB43E489083AA02870B46A27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8">
    <w:name w:val="9324ACD054354814AC52941EF3FA231228"/>
    <w:rsid w:val="003D062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7">
    <w:name w:val="C51A293E32F84DA88385D673CB10B4A127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6">
    <w:name w:val="FEE7EFF23A5B4419A5637E67C8216BB2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6">
    <w:name w:val="96FD82FF890348EBBBCA0A68A9BE06C1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2">
    <w:name w:val="D8FF10E2AB5549AE8F8D35B50240804A22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19">
    <w:name w:val="E06AFE637D9E43EE86DAC0692E21D88419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4">
    <w:name w:val="56200F8EDC174E1CB19AB206740A54E52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">
    <w:name w:val="3B1CEA5D3EFA46C0864B6865FD3CB611"/>
    <w:rsid w:val="003D0620"/>
  </w:style>
  <w:style w:type="paragraph" w:customStyle="1" w:styleId="3EE00F1CDEEB43E489083AA02870B46A28">
    <w:name w:val="3EE00F1CDEEB43E489083AA02870B46A2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29">
    <w:name w:val="9324ACD054354814AC52941EF3FA231229"/>
    <w:rsid w:val="003D062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8">
    <w:name w:val="C51A293E32F84DA88385D673CB10B4A128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7">
    <w:name w:val="FEE7EFF23A5B4419A5637E67C8216BB227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7">
    <w:name w:val="96FD82FF890348EBBBCA0A68A9BE06C127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3">
    <w:name w:val="D8FF10E2AB5549AE8F8D35B50240804A2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0">
    <w:name w:val="E06AFE637D9E43EE86DAC0692E21D88420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5">
    <w:name w:val="56200F8EDC174E1CB19AB206740A54E525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4">
    <w:name w:val="9EB923FCCF3244E09F98FFB5139AA22A2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">
    <w:name w:val="3B1CEA5D3EFA46C0864B6865FD3CB61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4">
    <w:name w:val="E22A32E73C724E6DAD24048381AC9CF62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6">
    <w:name w:val="34DAB98BE3414E819633C2E0BCAC4224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6">
    <w:name w:val="EFA75ABF8EB547AFBCAADA752670536C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6">
    <w:name w:val="C2D7C07C53784E0F9E63423FDB0C1475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6">
    <w:name w:val="F178DA095DF84EFF96CA12F49FD01134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6">
    <w:name w:val="A86DC4B0E2B44D2BA65957A00184BF52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6">
    <w:name w:val="26E2B136C13D48699BAAAF06B45D644C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6">
    <w:name w:val="FAC960AF692F483489F80E2BF941476C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6">
    <w:name w:val="BEE0DB5A9FEA4E1D931C99D92640923C26"/>
    <w:rsid w:val="003D062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6">
    <w:name w:val="2CD21266E8214E258B3D3CCB4C1AF63326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4">
    <w:name w:val="EA0465ACD1B141AF8CB6D3342633366A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6">
    <w:name w:val="5B9C405A6DA54201A5D101E962D0EF8F26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6">
    <w:name w:val="53CFA5FC9C7C440B93C16EB8078E1F8726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6">
    <w:name w:val="BBE21275CB2B4FA28BA180DDB7E9DC8E26"/>
    <w:rsid w:val="003D062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6">
    <w:name w:val="182B5692FBBA4071A64883AD17DC3F6C26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4">
    <w:name w:val="B1E34D64634D4DBBB9A727F8A5CD844B4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4">
    <w:name w:val="74FA4AE9829F456FB12447F8E2B361264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4">
    <w:name w:val="72D08AA65AA9413E8AABFDB07E0721E64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4">
    <w:name w:val="A8036B51695D46B5ABFB7AF5E6FFFB344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4">
    <w:name w:val="F91D00D6D8C64F9CAB1C4E0E9523EDB34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3">
    <w:name w:val="A3FCA763BD8743F5B7B961ECF33FC54913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2">
    <w:name w:val="963D07CDE7244FA795997BFE06ECA26A12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1">
    <w:name w:val="5AB0F267F811426F8A8A0D1BA71A8942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1">
    <w:name w:val="66DBB4BE90F84B90967F2DB6FC2744A9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1">
    <w:name w:val="16DC73EB2B074259A4C90E9EC1ADC953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1">
    <w:name w:val="4076660DCD9247458F8EC0680A765DE0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1">
    <w:name w:val="1CCFBB9D4979491CB62A57CE28444782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1">
    <w:name w:val="6E55D76289F14E788C387AEF7632BB5F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1">
    <w:name w:val="2B7F1D12C5B44D338317377F7040836B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1">
    <w:name w:val="2D1B6A983B3A43EA833BD9A08156FCB2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1">
    <w:name w:val="7DF80979A0844218B050F7CC3CB9AD5D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1">
    <w:name w:val="72AF68F799CD4E189D1345DE8B1B3AA0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1">
    <w:name w:val="377163BF2FFB457DAB3CB2FA06DFDF7911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0">
    <w:name w:val="C9BB005FACD24B33942CBCCBB5F61C82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0">
    <w:name w:val="0F5156594E914850B23310AFAD94C721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0">
    <w:name w:val="7CF13BD20B63404C900FB2D0E851BA34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0">
    <w:name w:val="1582503815654141954FFDF74D9D13C8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0">
    <w:name w:val="C947F4149F30415E98396FA1CE89831A10"/>
    <w:rsid w:val="003D062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0">
    <w:name w:val="D6903713BD204E249C25BDB92B89DC4C10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9">
    <w:name w:val="A9FBA5C5776D4477872BF123E9AD840F9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9">
    <w:name w:val="321542F42DFB4B6AA813BE5BAACA85D79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8">
    <w:name w:val="73BD48870DC2468BB7D3EE2A91B67A23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8">
    <w:name w:val="D1DC7CC03F5247288E41AF1A74D40378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8">
    <w:name w:val="DA2606D91A7E4221AF42F2D46AFAA479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8">
    <w:name w:val="94E75A9D29FD4486B2798D4D5528F2CB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8">
    <w:name w:val="71A48960FEF04EFCA63704A3B76856BE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8">
    <w:name w:val="2AB10056CDF44FF2B395E1DC426FF5C98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5">
    <w:name w:val="025DA76CAFC14CB19647334B94B606615"/>
    <w:rsid w:val="003D062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29">
    <w:name w:val="3EE00F1CDEEB43E489083AA02870B46A2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30">
    <w:name w:val="9324ACD054354814AC52941EF3FA231230"/>
    <w:rsid w:val="00CD379E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29">
    <w:name w:val="C51A293E32F84DA88385D673CB10B4A129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8">
    <w:name w:val="FEE7EFF23A5B4419A5637E67C8216BB228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8">
    <w:name w:val="96FD82FF890348EBBBCA0A68A9BE06C128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4">
    <w:name w:val="D8FF10E2AB5549AE8F8D35B50240804A24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1">
    <w:name w:val="E06AFE637D9E43EE86DAC0692E21D88421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6">
    <w:name w:val="56200F8EDC174E1CB19AB206740A54E526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5">
    <w:name w:val="9EB923FCCF3244E09F98FFB5139AA22A25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2">
    <w:name w:val="3B1CEA5D3EFA46C0864B6865FD3CB61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5">
    <w:name w:val="E22A32E73C724E6DAD24048381AC9CF625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7">
    <w:name w:val="34DAB98BE3414E819633C2E0BCAC4224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7">
    <w:name w:val="EFA75ABF8EB547AFBCAADA752670536C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7">
    <w:name w:val="C2D7C07C53784E0F9E63423FDB0C1475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7">
    <w:name w:val="F178DA095DF84EFF96CA12F49FD01134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7">
    <w:name w:val="A86DC4B0E2B44D2BA65957A00184BF52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7">
    <w:name w:val="26E2B136C13D48699BAAAF06B45D644C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7">
    <w:name w:val="FAC960AF692F483489F80E2BF941476C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7">
    <w:name w:val="BEE0DB5A9FEA4E1D931C99D92640923C27"/>
    <w:rsid w:val="00CD379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7">
    <w:name w:val="2CD21266E8214E258B3D3CCB4C1AF63327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5">
    <w:name w:val="EA0465ACD1B141AF8CB6D3342633366A5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7">
    <w:name w:val="5B9C405A6DA54201A5D101E962D0EF8F27"/>
    <w:rsid w:val="00CD3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7">
    <w:name w:val="53CFA5FC9C7C440B93C16EB8078E1F8727"/>
    <w:rsid w:val="00CD3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7">
    <w:name w:val="BBE21275CB2B4FA28BA180DDB7E9DC8E27"/>
    <w:rsid w:val="00CD379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7">
    <w:name w:val="182B5692FBBA4071A64883AD17DC3F6C27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5">
    <w:name w:val="B1E34D64634D4DBBB9A727F8A5CD844B5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5">
    <w:name w:val="74FA4AE9829F456FB12447F8E2B361265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5">
    <w:name w:val="72D08AA65AA9413E8AABFDB07E0721E65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5">
    <w:name w:val="A8036B51695D46B5ABFB7AF5E6FFFB345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5">
    <w:name w:val="F91D00D6D8C64F9CAB1C4E0E9523EDB35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4">
    <w:name w:val="A3FCA763BD8743F5B7B961ECF33FC54914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3">
    <w:name w:val="963D07CDE7244FA795997BFE06ECA26A13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2">
    <w:name w:val="5AB0F267F811426F8A8A0D1BA71A8942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2">
    <w:name w:val="66DBB4BE90F84B90967F2DB6FC2744A9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2">
    <w:name w:val="16DC73EB2B074259A4C90E9EC1ADC953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2">
    <w:name w:val="4076660DCD9247458F8EC0680A765DE0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2">
    <w:name w:val="1CCFBB9D4979491CB62A57CE28444782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2">
    <w:name w:val="6E55D76289F14E788C387AEF7632BB5F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2">
    <w:name w:val="2B7F1D12C5B44D338317377F7040836B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2">
    <w:name w:val="2D1B6A983B3A43EA833BD9A08156FCB2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2">
    <w:name w:val="7DF80979A0844218B050F7CC3CB9AD5D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2">
    <w:name w:val="72AF68F799CD4E189D1345DE8B1B3AA0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2">
    <w:name w:val="377163BF2FFB457DAB3CB2FA06DFDF7912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1">
    <w:name w:val="C9BB005FACD24B33942CBCCBB5F61C82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1">
    <w:name w:val="0F5156594E914850B23310AFAD94C721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1">
    <w:name w:val="7CF13BD20B63404C900FB2D0E851BA34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1">
    <w:name w:val="1582503815654141954FFDF74D9D13C8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1">
    <w:name w:val="C947F4149F30415E98396FA1CE89831A11"/>
    <w:rsid w:val="00CD379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1">
    <w:name w:val="D6903713BD204E249C25BDB92B89DC4C11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0">
    <w:name w:val="A9FBA5C5776D4477872BF123E9AD840F10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0">
    <w:name w:val="321542F42DFB4B6AA813BE5BAACA85D710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9">
    <w:name w:val="73BD48870DC2468BB7D3EE2A91B67A23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9">
    <w:name w:val="D1DC7CC03F5247288E41AF1A74D40378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9">
    <w:name w:val="DA2606D91A7E4221AF42F2D46AFAA479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9">
    <w:name w:val="94E75A9D29FD4486B2798D4D5528F2CB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9">
    <w:name w:val="71A48960FEF04EFCA63704A3B76856BE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9">
    <w:name w:val="2AB10056CDF44FF2B395E1DC426FF5C99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6">
    <w:name w:val="025DA76CAFC14CB19647334B94B606616"/>
    <w:rsid w:val="00CD379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30">
    <w:name w:val="3EE00F1CDEEB43E489083AA02870B46A3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24ACD054354814AC52941EF3FA231231">
    <w:name w:val="9324ACD054354814AC52941EF3FA231231"/>
    <w:rsid w:val="00780230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0">
    <w:name w:val="C51A293E32F84DA88385D673CB10B4A130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29">
    <w:name w:val="FEE7EFF23A5B4419A5637E67C8216BB229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29">
    <w:name w:val="96FD82FF890348EBBBCA0A68A9BE06C129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5">
    <w:name w:val="D8FF10E2AB5549AE8F8D35B50240804A25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2">
    <w:name w:val="E06AFE637D9E43EE86DAC0692E21D88422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7">
    <w:name w:val="56200F8EDC174E1CB19AB206740A54E527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6">
    <w:name w:val="9EB923FCCF3244E09F98FFB5139AA22A26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3">
    <w:name w:val="3B1CEA5D3EFA46C0864B6865FD3CB61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6">
    <w:name w:val="E22A32E73C724E6DAD24048381AC9CF626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8">
    <w:name w:val="34DAB98BE3414E819633C2E0BCAC4224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8">
    <w:name w:val="EFA75ABF8EB547AFBCAADA752670536C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8">
    <w:name w:val="C2D7C07C53784E0F9E63423FDB0C1475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8">
    <w:name w:val="F178DA095DF84EFF96CA12F49FD01134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8">
    <w:name w:val="A86DC4B0E2B44D2BA65957A00184BF52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8">
    <w:name w:val="26E2B136C13D48699BAAAF06B45D644C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8">
    <w:name w:val="FAC960AF692F483489F80E2BF941476C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8">
    <w:name w:val="BEE0DB5A9FEA4E1D931C99D92640923C28"/>
    <w:rsid w:val="00780230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8">
    <w:name w:val="2CD21266E8214E258B3D3CCB4C1AF63328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6">
    <w:name w:val="EA0465ACD1B141AF8CB6D3342633366A6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8">
    <w:name w:val="5B9C405A6DA54201A5D101E962D0EF8F28"/>
    <w:rsid w:val="007802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8">
    <w:name w:val="53CFA5FC9C7C440B93C16EB8078E1F8728"/>
    <w:rsid w:val="007802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8">
    <w:name w:val="BBE21275CB2B4FA28BA180DDB7E9DC8E28"/>
    <w:rsid w:val="007802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8">
    <w:name w:val="182B5692FBBA4071A64883AD17DC3F6C28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6">
    <w:name w:val="B1E34D64634D4DBBB9A727F8A5CD844B6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6">
    <w:name w:val="74FA4AE9829F456FB12447F8E2B361266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6">
    <w:name w:val="72D08AA65AA9413E8AABFDB07E0721E66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6">
    <w:name w:val="A8036B51695D46B5ABFB7AF5E6FFFB346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6">
    <w:name w:val="F91D00D6D8C64F9CAB1C4E0E9523EDB36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5">
    <w:name w:val="A3FCA763BD8743F5B7B961ECF33FC54915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4">
    <w:name w:val="963D07CDE7244FA795997BFE06ECA26A14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3">
    <w:name w:val="5AB0F267F811426F8A8A0D1BA71A8942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3">
    <w:name w:val="66DBB4BE90F84B90967F2DB6FC2744A9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3">
    <w:name w:val="16DC73EB2B074259A4C90E9EC1ADC953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3">
    <w:name w:val="4076660DCD9247458F8EC0680A765DE0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3">
    <w:name w:val="1CCFBB9D4979491CB62A57CE28444782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3">
    <w:name w:val="6E55D76289F14E788C387AEF7632BB5F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3">
    <w:name w:val="2B7F1D12C5B44D338317377F7040836B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3">
    <w:name w:val="2D1B6A983B3A43EA833BD9A08156FCB2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3">
    <w:name w:val="7DF80979A0844218B050F7CC3CB9AD5D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3">
    <w:name w:val="72AF68F799CD4E189D1345DE8B1B3AA0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3">
    <w:name w:val="377163BF2FFB457DAB3CB2FA06DFDF7913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2">
    <w:name w:val="C9BB005FACD24B33942CBCCBB5F61C82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2">
    <w:name w:val="0F5156594E914850B23310AFAD94C721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2">
    <w:name w:val="7CF13BD20B63404C900FB2D0E851BA34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2">
    <w:name w:val="1582503815654141954FFDF74D9D13C8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2">
    <w:name w:val="C947F4149F30415E98396FA1CE89831A12"/>
    <w:rsid w:val="00780230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2">
    <w:name w:val="D6903713BD204E249C25BDB92B89DC4C12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1">
    <w:name w:val="A9FBA5C5776D4477872BF123E9AD840F11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1">
    <w:name w:val="321542F42DFB4B6AA813BE5BAACA85D711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0">
    <w:name w:val="73BD48870DC2468BB7D3EE2A91B67A23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0">
    <w:name w:val="D1DC7CC03F5247288E41AF1A74D40378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0">
    <w:name w:val="DA2606D91A7E4221AF42F2D46AFAA479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0">
    <w:name w:val="94E75A9D29FD4486B2798D4D5528F2CB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0">
    <w:name w:val="71A48960FEF04EFCA63704A3B76856BE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0">
    <w:name w:val="2AB10056CDF44FF2B395E1DC426FF5C910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7">
    <w:name w:val="025DA76CAFC14CB19647334B94B606617"/>
    <w:rsid w:val="0078023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435AB345C64E2AA6B8918DD5D1A15A">
    <w:name w:val="EF435AB345C64E2AA6B8918DD5D1A15A"/>
    <w:rsid w:val="00780230"/>
  </w:style>
  <w:style w:type="paragraph" w:customStyle="1" w:styleId="3690DEDCEF7746BEA2D59E33AA33CF4A">
    <w:name w:val="3690DEDCEF7746BEA2D59E33AA33CF4A"/>
    <w:rsid w:val="00780230"/>
  </w:style>
  <w:style w:type="paragraph" w:customStyle="1" w:styleId="3EE00F1CDEEB43E489083AA02870B46A31">
    <w:name w:val="3EE00F1CDEEB43E489083AA02870B46A3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1">
    <w:name w:val="3690DEDCEF7746BEA2D59E33AA33CF4A1"/>
    <w:rsid w:val="002B4C62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1">
    <w:name w:val="C51A293E32F84DA88385D673CB10B4A131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30">
    <w:name w:val="FEE7EFF23A5B4419A5637E67C8216BB2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30">
    <w:name w:val="96FD82FF890348EBBBCA0A68A9BE06C1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6">
    <w:name w:val="D8FF10E2AB5549AE8F8D35B50240804A26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3">
    <w:name w:val="E06AFE637D9E43EE86DAC0692E21D88423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8">
    <w:name w:val="56200F8EDC174E1CB19AB206740A54E52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7">
    <w:name w:val="9EB923FCCF3244E09F98FFB5139AA22A2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4">
    <w:name w:val="3B1CEA5D3EFA46C0864B6865FD3CB61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7">
    <w:name w:val="E22A32E73C724E6DAD24048381AC9CF62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29">
    <w:name w:val="34DAB98BE3414E819633C2E0BCAC4224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29">
    <w:name w:val="EFA75ABF8EB547AFBCAADA752670536C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29">
    <w:name w:val="C2D7C07C53784E0F9E63423FDB0C1475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29">
    <w:name w:val="F178DA095DF84EFF96CA12F49FD01134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29">
    <w:name w:val="A86DC4B0E2B44D2BA65957A00184BF52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29">
    <w:name w:val="26E2B136C13D48699BAAAF06B45D644C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29">
    <w:name w:val="FAC960AF692F483489F80E2BF941476C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29">
    <w:name w:val="BEE0DB5A9FEA4E1D931C99D92640923C29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29">
    <w:name w:val="2CD21266E8214E258B3D3CCB4C1AF63329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7">
    <w:name w:val="EA0465ACD1B141AF8CB6D3342633366A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29">
    <w:name w:val="5B9C405A6DA54201A5D101E962D0EF8F29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29">
    <w:name w:val="53CFA5FC9C7C440B93C16EB8078E1F8729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29">
    <w:name w:val="BBE21275CB2B4FA28BA180DDB7E9DC8E29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29">
    <w:name w:val="182B5692FBBA4071A64883AD17DC3F6C29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7">
    <w:name w:val="B1E34D64634D4DBBB9A727F8A5CD844B7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7">
    <w:name w:val="74FA4AE9829F456FB12447F8E2B361267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D08AA65AA9413E8AABFDB07E0721E67">
    <w:name w:val="72D08AA65AA9413E8AABFDB07E0721E67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7">
    <w:name w:val="A8036B51695D46B5ABFB7AF5E6FFFB347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7">
    <w:name w:val="F91D00D6D8C64F9CAB1C4E0E9523EDB3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6">
    <w:name w:val="A3FCA763BD8743F5B7B961ECF33FC54916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5">
    <w:name w:val="963D07CDE7244FA795997BFE06ECA26A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4">
    <w:name w:val="5AB0F267F811426F8A8A0D1BA71A8942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4">
    <w:name w:val="66DBB4BE90F84B90967F2DB6FC2744A9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4">
    <w:name w:val="16DC73EB2B074259A4C90E9EC1ADC953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4">
    <w:name w:val="4076660DCD9247458F8EC0680A765DE0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4">
    <w:name w:val="1CCFBB9D4979491CB62A57CE28444782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4">
    <w:name w:val="6E55D76289F14E788C387AEF7632BB5F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4">
    <w:name w:val="2B7F1D12C5B44D338317377F7040836B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4">
    <w:name w:val="2D1B6A983B3A43EA833BD9A08156FCB2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4">
    <w:name w:val="7DF80979A0844218B050F7CC3CB9AD5D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4">
    <w:name w:val="72AF68F799CD4E189D1345DE8B1B3AA0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4">
    <w:name w:val="377163BF2FFB457DAB3CB2FA06DFDF79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3">
    <w:name w:val="C9BB005FACD24B33942CBCCBB5F61C82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3">
    <w:name w:val="0F5156594E914850B23310AFAD94C721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3">
    <w:name w:val="7CF13BD20B63404C900FB2D0E851BA34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3">
    <w:name w:val="1582503815654141954FFDF74D9D13C8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3">
    <w:name w:val="C947F4149F30415E98396FA1CE89831A13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3">
    <w:name w:val="D6903713BD204E249C25BDB92B89DC4C13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2">
    <w:name w:val="A9FBA5C5776D4477872BF123E9AD840F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2">
    <w:name w:val="321542F42DFB4B6AA813BE5BAACA85D7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1">
    <w:name w:val="73BD48870DC2468BB7D3EE2A91B67A23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1">
    <w:name w:val="D1DC7CC03F5247288E41AF1A74D40378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1">
    <w:name w:val="DA2606D91A7E4221AF42F2D46AFAA479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1">
    <w:name w:val="94E75A9D29FD4486B2798D4D5528F2CB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1">
    <w:name w:val="71A48960FEF04EFCA63704A3B76856BE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1">
    <w:name w:val="2AB10056CDF44FF2B395E1DC426FF5C911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8">
    <w:name w:val="025DA76CAFC14CB19647334B94B60661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FFCA64F21842B0BDCF5BD26AAE5CAD">
    <w:name w:val="B5FFCA64F21842B0BDCF5BD26AAE5CAD"/>
    <w:rsid w:val="002B4C62"/>
  </w:style>
  <w:style w:type="paragraph" w:customStyle="1" w:styleId="3EE00F1CDEEB43E489083AA02870B46A32">
    <w:name w:val="3EE00F1CDEEB43E489083AA02870B46A3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2">
    <w:name w:val="3690DEDCEF7746BEA2D59E33AA33CF4A2"/>
    <w:rsid w:val="002B4C62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2">
    <w:name w:val="C51A293E32F84DA88385D673CB10B4A132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E7EFF23A5B4419A5637E67C8216BB231">
    <w:name w:val="FEE7EFF23A5B4419A5637E67C8216BB231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FD82FF890348EBBBCA0A68A9BE06C131">
    <w:name w:val="96FD82FF890348EBBBCA0A68A9BE06C131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F10E2AB5549AE8F8D35B50240804A27">
    <w:name w:val="D8FF10E2AB5549AE8F8D35B50240804A2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6AFE637D9E43EE86DAC0692E21D88424">
    <w:name w:val="E06AFE637D9E43EE86DAC0692E21D88424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200F8EDC174E1CB19AB206740A54E529">
    <w:name w:val="56200F8EDC174E1CB19AB206740A54E529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923FCCF3244E09F98FFB5139AA22A28">
    <w:name w:val="9EB923FCCF3244E09F98FFB5139AA22A2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5">
    <w:name w:val="3B1CEA5D3EFA46C0864B6865FD3CB61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8">
    <w:name w:val="E22A32E73C724E6DAD24048381AC9CF62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0">
    <w:name w:val="34DAB98BE3414E819633C2E0BCAC4224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0">
    <w:name w:val="EFA75ABF8EB547AFBCAADA752670536C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0">
    <w:name w:val="C2D7C07C53784E0F9E63423FDB0C1475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0">
    <w:name w:val="F178DA095DF84EFF96CA12F49FD01134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0">
    <w:name w:val="A86DC4B0E2B44D2BA65957A00184BF52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0">
    <w:name w:val="26E2B136C13D48699BAAAF06B45D644C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0">
    <w:name w:val="FAC960AF692F483489F80E2BF941476C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0">
    <w:name w:val="BEE0DB5A9FEA4E1D931C99D92640923C30"/>
    <w:rsid w:val="002B4C62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0">
    <w:name w:val="2CD21266E8214E258B3D3CCB4C1AF63330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8">
    <w:name w:val="EA0465ACD1B141AF8CB6D3342633366A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0">
    <w:name w:val="5B9C405A6DA54201A5D101E962D0EF8F30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0">
    <w:name w:val="53CFA5FC9C7C440B93C16EB8078E1F8730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0">
    <w:name w:val="BBE21275CB2B4FA28BA180DDB7E9DC8E30"/>
    <w:rsid w:val="002B4C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0">
    <w:name w:val="182B5692FBBA4071A64883AD17DC3F6C30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8">
    <w:name w:val="B1E34D64634D4DBBB9A727F8A5CD844B8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8">
    <w:name w:val="74FA4AE9829F456FB12447F8E2B361268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8">
    <w:name w:val="A8036B51695D46B5ABFB7AF5E6FFFB348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8">
    <w:name w:val="F91D00D6D8C64F9CAB1C4E0E9523EDB38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7">
    <w:name w:val="A3FCA763BD8743F5B7B961ECF33FC54917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6">
    <w:name w:val="963D07CDE7244FA795997BFE06ECA26A16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5">
    <w:name w:val="5AB0F267F811426F8A8A0D1BA71A8942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5">
    <w:name w:val="66DBB4BE90F84B90967F2DB6FC2744A9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5">
    <w:name w:val="16DC73EB2B074259A4C90E9EC1ADC953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5">
    <w:name w:val="4076660DCD9247458F8EC0680A765DE0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5">
    <w:name w:val="1CCFBB9D4979491CB62A57CE28444782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5">
    <w:name w:val="6E55D76289F14E788C387AEF7632BB5F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5">
    <w:name w:val="2B7F1D12C5B44D338317377F7040836B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5">
    <w:name w:val="2D1B6A983B3A43EA833BD9A08156FCB2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5">
    <w:name w:val="7DF80979A0844218B050F7CC3CB9AD5D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5">
    <w:name w:val="72AF68F799CD4E189D1345DE8B1B3AA0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5">
    <w:name w:val="377163BF2FFB457DAB3CB2FA06DFDF7915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4">
    <w:name w:val="C9BB005FACD24B33942CBCCBB5F61C82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4">
    <w:name w:val="0F5156594E914850B23310AFAD94C721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4">
    <w:name w:val="7CF13BD20B63404C900FB2D0E851BA34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4">
    <w:name w:val="1582503815654141954FFDF74D9D13C8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4">
    <w:name w:val="C947F4149F30415E98396FA1CE89831A14"/>
    <w:rsid w:val="002B4C62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4">
    <w:name w:val="D6903713BD204E249C25BDB92B89DC4C14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3">
    <w:name w:val="A9FBA5C5776D4477872BF123E9AD840F13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3">
    <w:name w:val="321542F42DFB4B6AA813BE5BAACA85D713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2">
    <w:name w:val="73BD48870DC2468BB7D3EE2A91B67A23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2">
    <w:name w:val="D1DC7CC03F5247288E41AF1A74D40378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2">
    <w:name w:val="DA2606D91A7E4221AF42F2D46AFAA479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2">
    <w:name w:val="94E75A9D29FD4486B2798D4D5528F2CB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2">
    <w:name w:val="71A48960FEF04EFCA63704A3B76856BE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2">
    <w:name w:val="2AB10056CDF44FF2B395E1DC426FF5C912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9">
    <w:name w:val="025DA76CAFC14CB19647334B94B606619"/>
    <w:rsid w:val="002B4C62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">
    <w:name w:val="C86DEA8F8F144EF2B0C57CF9AB32A681"/>
    <w:rsid w:val="008D19BE"/>
  </w:style>
  <w:style w:type="paragraph" w:customStyle="1" w:styleId="331E0A689E714AA0990DA28A1965F827">
    <w:name w:val="331E0A689E714AA0990DA28A1965F827"/>
    <w:rsid w:val="008D19BE"/>
  </w:style>
  <w:style w:type="paragraph" w:customStyle="1" w:styleId="2E753718187345B19FA267E5B76188D0">
    <w:name w:val="2E753718187345B19FA267E5B76188D0"/>
    <w:rsid w:val="008D19BE"/>
  </w:style>
  <w:style w:type="paragraph" w:customStyle="1" w:styleId="5283B4CC6F044307ABE14CFF505FCF7A">
    <w:name w:val="5283B4CC6F044307ABE14CFF505FCF7A"/>
    <w:rsid w:val="008D19BE"/>
  </w:style>
  <w:style w:type="paragraph" w:customStyle="1" w:styleId="4680457DA44249DE89B07A2C3C97ED2D">
    <w:name w:val="4680457DA44249DE89B07A2C3C97ED2D"/>
    <w:rsid w:val="008D19BE"/>
  </w:style>
  <w:style w:type="paragraph" w:customStyle="1" w:styleId="D700BD714BCC4BA8B1B31253359CB3D8">
    <w:name w:val="D700BD714BCC4BA8B1B31253359CB3D8"/>
    <w:rsid w:val="008D19BE"/>
  </w:style>
  <w:style w:type="paragraph" w:customStyle="1" w:styleId="074B8FE1E1B343EF954A85EFA1ACB7B5">
    <w:name w:val="074B8FE1E1B343EF954A85EFA1ACB7B5"/>
    <w:rsid w:val="008D19BE"/>
  </w:style>
  <w:style w:type="paragraph" w:customStyle="1" w:styleId="576A1D8C5C714EC9B6E3F7A90DF4BE53">
    <w:name w:val="576A1D8C5C714EC9B6E3F7A90DF4BE53"/>
    <w:rsid w:val="008D19BE"/>
  </w:style>
  <w:style w:type="paragraph" w:customStyle="1" w:styleId="3EE00F1CDEEB43E489083AA02870B46A33">
    <w:name w:val="3EE00F1CDEEB43E489083AA02870B46A3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3">
    <w:name w:val="3690DEDCEF7746BEA2D59E33AA33CF4A3"/>
    <w:rsid w:val="008D19BE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3">
    <w:name w:val="C51A293E32F84DA88385D673CB10B4A133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1">
    <w:name w:val="C86DEA8F8F144EF2B0C57CF9AB32A681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1">
    <w:name w:val="331E0A689E714AA0990DA28A1965F827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1">
    <w:name w:val="2E753718187345B19FA267E5B76188D0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1">
    <w:name w:val="5283B4CC6F044307ABE14CFF505FCF7A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1">
    <w:name w:val="4680457DA44249DE89B07A2C3C97ED2D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1">
    <w:name w:val="576A1D8C5C714EC9B6E3F7A90DF4BE53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6">
    <w:name w:val="3B1CEA5D3EFA46C0864B6865FD3CB61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29">
    <w:name w:val="E22A32E73C724E6DAD24048381AC9CF629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1">
    <w:name w:val="34DAB98BE3414E819633C2E0BCAC4224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1">
    <w:name w:val="EFA75ABF8EB547AFBCAADA752670536C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1">
    <w:name w:val="C2D7C07C53784E0F9E63423FDB0C1475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1">
    <w:name w:val="F178DA095DF84EFF96CA12F49FD01134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1">
    <w:name w:val="A86DC4B0E2B44D2BA65957A00184BF52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1">
    <w:name w:val="26E2B136C13D48699BAAAF06B45D644C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1">
    <w:name w:val="FAC960AF692F483489F80E2BF941476C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1">
    <w:name w:val="BEE0DB5A9FEA4E1D931C99D92640923C31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1">
    <w:name w:val="2CD21266E8214E258B3D3CCB4C1AF6333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9">
    <w:name w:val="EA0465ACD1B141AF8CB6D3342633366A9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1">
    <w:name w:val="5B9C405A6DA54201A5D101E962D0EF8F31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1">
    <w:name w:val="53CFA5FC9C7C440B93C16EB8078E1F8731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1">
    <w:name w:val="BBE21275CB2B4FA28BA180DDB7E9DC8E31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1">
    <w:name w:val="182B5692FBBA4071A64883AD17DC3F6C3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9">
    <w:name w:val="B1E34D64634D4DBBB9A727F8A5CD844B9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9">
    <w:name w:val="74FA4AE9829F456FB12447F8E2B361269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9">
    <w:name w:val="A8036B51695D46B5ABFB7AF5E6FFFB349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9">
    <w:name w:val="F91D00D6D8C64F9CAB1C4E0E9523EDB39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8">
    <w:name w:val="A3FCA763BD8743F5B7B961ECF33FC54918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7">
    <w:name w:val="963D07CDE7244FA795997BFE06ECA26A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6">
    <w:name w:val="5AB0F267F811426F8A8A0D1BA71A8942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6">
    <w:name w:val="66DBB4BE90F84B90967F2DB6FC2744A9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6">
    <w:name w:val="16DC73EB2B074259A4C90E9EC1ADC953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6">
    <w:name w:val="4076660DCD9247458F8EC0680A765DE0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6">
    <w:name w:val="1CCFBB9D4979491CB62A57CE28444782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6">
    <w:name w:val="6E55D76289F14E788C387AEF7632BB5F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6">
    <w:name w:val="2B7F1D12C5B44D338317377F7040836B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6">
    <w:name w:val="2D1B6A983B3A43EA833BD9A08156FCB2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6">
    <w:name w:val="7DF80979A0844218B050F7CC3CB9AD5D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6">
    <w:name w:val="72AF68F799CD4E189D1345DE8B1B3AA0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6">
    <w:name w:val="377163BF2FFB457DAB3CB2FA06DFDF79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5">
    <w:name w:val="C9BB005FACD24B33942CBCCBB5F61C82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5">
    <w:name w:val="0F5156594E914850B23310AFAD94C721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5">
    <w:name w:val="7CF13BD20B63404C900FB2D0E851BA34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5">
    <w:name w:val="1582503815654141954FFDF74D9D13C8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5">
    <w:name w:val="C947F4149F30415E98396FA1CE89831A15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5">
    <w:name w:val="D6903713BD204E249C25BDB92B89DC4C15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4">
    <w:name w:val="A9FBA5C5776D4477872BF123E9AD840F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4">
    <w:name w:val="321542F42DFB4B6AA813BE5BAACA85D7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3">
    <w:name w:val="73BD48870DC2468BB7D3EE2A91B67A23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3">
    <w:name w:val="D1DC7CC03F5247288E41AF1A74D40378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3">
    <w:name w:val="DA2606D91A7E4221AF42F2D46AFAA479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3">
    <w:name w:val="94E75A9D29FD4486B2798D4D5528F2CB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3">
    <w:name w:val="71A48960FEF04EFCA63704A3B76856BE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3">
    <w:name w:val="2AB10056CDF44FF2B395E1DC426FF5C913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0">
    <w:name w:val="025DA76CAFC14CB19647334B94B6066110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34">
    <w:name w:val="3EE00F1CDEEB43E489083AA02870B46A3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4">
    <w:name w:val="3690DEDCEF7746BEA2D59E33AA33CF4A4"/>
    <w:rsid w:val="008D19BE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4">
    <w:name w:val="C51A293E32F84DA88385D673CB10B4A134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2">
    <w:name w:val="C86DEA8F8F144EF2B0C57CF9AB32A681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2">
    <w:name w:val="331E0A689E714AA0990DA28A1965F827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2">
    <w:name w:val="2E753718187345B19FA267E5B76188D0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2">
    <w:name w:val="5283B4CC6F044307ABE14CFF505FCF7A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2">
    <w:name w:val="4680457DA44249DE89B07A2C3C97ED2D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2">
    <w:name w:val="576A1D8C5C714EC9B6E3F7A90DF4BE53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7">
    <w:name w:val="3B1CEA5D3EFA46C0864B6865FD3CB61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0">
    <w:name w:val="E22A32E73C724E6DAD24048381AC9CF630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2">
    <w:name w:val="34DAB98BE3414E819633C2E0BCAC4224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2">
    <w:name w:val="EFA75ABF8EB547AFBCAADA752670536C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2">
    <w:name w:val="C2D7C07C53784E0F9E63423FDB0C1475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2">
    <w:name w:val="F178DA095DF84EFF96CA12F49FD01134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2">
    <w:name w:val="A86DC4B0E2B44D2BA65957A00184BF52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2">
    <w:name w:val="26E2B136C13D48699BAAAF06B45D644C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2">
    <w:name w:val="FAC960AF692F483489F80E2BF941476C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2">
    <w:name w:val="BEE0DB5A9FEA4E1D931C99D92640923C32"/>
    <w:rsid w:val="008D19BE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2">
    <w:name w:val="2CD21266E8214E258B3D3CCB4C1AF6333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0">
    <w:name w:val="EA0465ACD1B141AF8CB6D3342633366A10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2">
    <w:name w:val="5B9C405A6DA54201A5D101E962D0EF8F32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2">
    <w:name w:val="53CFA5FC9C7C440B93C16EB8078E1F8732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2">
    <w:name w:val="BBE21275CB2B4FA28BA180DDB7E9DC8E32"/>
    <w:rsid w:val="008D19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2">
    <w:name w:val="182B5692FBBA4071A64883AD17DC3F6C32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0">
    <w:name w:val="B1E34D64634D4DBBB9A727F8A5CD844B10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0">
    <w:name w:val="74FA4AE9829F456FB12447F8E2B3612610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0">
    <w:name w:val="A8036B51695D46B5ABFB7AF5E6FFFB3410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0">
    <w:name w:val="F91D00D6D8C64F9CAB1C4E0E9523EDB310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19">
    <w:name w:val="A3FCA763BD8743F5B7B961ECF33FC54919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8">
    <w:name w:val="963D07CDE7244FA795997BFE06ECA26A18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7">
    <w:name w:val="5AB0F267F811426F8A8A0D1BA71A8942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7">
    <w:name w:val="66DBB4BE90F84B90967F2DB6FC2744A9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7">
    <w:name w:val="16DC73EB2B074259A4C90E9EC1ADC953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7">
    <w:name w:val="4076660DCD9247458F8EC0680A765DE0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7">
    <w:name w:val="1CCFBB9D4979491CB62A57CE28444782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7">
    <w:name w:val="6E55D76289F14E788C387AEF7632BB5F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7">
    <w:name w:val="2B7F1D12C5B44D338317377F7040836B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7">
    <w:name w:val="2D1B6A983B3A43EA833BD9A08156FCB2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7">
    <w:name w:val="7DF80979A0844218B050F7CC3CB9AD5D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7">
    <w:name w:val="72AF68F799CD4E189D1345DE8B1B3AA0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7">
    <w:name w:val="377163BF2FFB457DAB3CB2FA06DFDF7917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6">
    <w:name w:val="C9BB005FACD24B33942CBCCBB5F61C82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6">
    <w:name w:val="0F5156594E914850B23310AFAD94C721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6">
    <w:name w:val="7CF13BD20B63404C900FB2D0E851BA34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6">
    <w:name w:val="1582503815654141954FFDF74D9D13C8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6">
    <w:name w:val="C947F4149F30415E98396FA1CE89831A16"/>
    <w:rsid w:val="008D19BE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6">
    <w:name w:val="D6903713BD204E249C25BDB92B89DC4C16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5">
    <w:name w:val="A9FBA5C5776D4477872BF123E9AD840F15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5">
    <w:name w:val="321542F42DFB4B6AA813BE5BAACA85D715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D48870DC2468BB7D3EE2A91B67A2314">
    <w:name w:val="73BD48870DC2468BB7D3EE2A91B67A23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DC7CC03F5247288E41AF1A74D4037814">
    <w:name w:val="D1DC7CC03F5247288E41AF1A74D40378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2606D91A7E4221AF42F2D46AFAA47914">
    <w:name w:val="DA2606D91A7E4221AF42F2D46AFAA479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E75A9D29FD4486B2798D4D5528F2CB14">
    <w:name w:val="94E75A9D29FD4486B2798D4D5528F2CB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A48960FEF04EFCA63704A3B76856BE14">
    <w:name w:val="71A48960FEF04EFCA63704A3B76856BE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B10056CDF44FF2B395E1DC426FF5C914">
    <w:name w:val="2AB10056CDF44FF2B395E1DC426FF5C914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1">
    <w:name w:val="025DA76CAFC14CB19647334B94B6066111"/>
    <w:rsid w:val="008D19BE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08666CB8F4FEA971329EEB71A472E">
    <w:name w:val="C7E08666CB8F4FEA971329EEB71A472E"/>
  </w:style>
  <w:style w:type="paragraph" w:customStyle="1" w:styleId="2B2405D151C742938315901EF5CD5C85">
    <w:name w:val="2B2405D151C742938315901EF5CD5C85"/>
  </w:style>
  <w:style w:type="paragraph" w:customStyle="1" w:styleId="3CBFCAFEAD93493382C0C699D44A8655">
    <w:name w:val="3CBFCAFEAD93493382C0C699D44A8655"/>
  </w:style>
  <w:style w:type="paragraph" w:customStyle="1" w:styleId="F86A96767FAD4886BF38977CFB1B43DB">
    <w:name w:val="F86A96767FAD4886BF38977CFB1B43DB"/>
  </w:style>
  <w:style w:type="paragraph" w:customStyle="1" w:styleId="9AF018C4E98A4373A08E5881AEFA07D6">
    <w:name w:val="9AF018C4E98A4373A08E5881AEFA07D6"/>
    <w:rsid w:val="00B3098D"/>
  </w:style>
  <w:style w:type="paragraph" w:customStyle="1" w:styleId="754E1B1FF1F8476EB4A595B965309D0E">
    <w:name w:val="754E1B1FF1F8476EB4A595B965309D0E"/>
    <w:rsid w:val="00B3098D"/>
  </w:style>
  <w:style w:type="paragraph" w:customStyle="1" w:styleId="0CC9B44D97B843F2B859A604EB5F1D11">
    <w:name w:val="0CC9B44D97B843F2B859A604EB5F1D11"/>
    <w:rsid w:val="00B3098D"/>
  </w:style>
  <w:style w:type="paragraph" w:customStyle="1" w:styleId="EDAACDED526149CBBCF9A8CDDC4A8CB1">
    <w:name w:val="EDAACDED526149CBBCF9A8CDDC4A8CB1"/>
    <w:rsid w:val="00B3098D"/>
  </w:style>
  <w:style w:type="paragraph" w:customStyle="1" w:styleId="91CC65777A984DCB99483E59A79F6476">
    <w:name w:val="91CC65777A984DCB99483E59A79F6476"/>
    <w:rsid w:val="00B3098D"/>
  </w:style>
  <w:style w:type="paragraph" w:customStyle="1" w:styleId="C2C90D5523724193BD58A3E6022D2368">
    <w:name w:val="C2C90D5523724193BD58A3E6022D2368"/>
    <w:rsid w:val="00B3098D"/>
  </w:style>
  <w:style w:type="paragraph" w:customStyle="1" w:styleId="419974DA78AF4C209AD912098007F5A7">
    <w:name w:val="419974DA78AF4C209AD912098007F5A7"/>
    <w:rsid w:val="00B3098D"/>
  </w:style>
  <w:style w:type="paragraph" w:customStyle="1" w:styleId="9EB520B0537945B8A0BD83D14A12C92F">
    <w:name w:val="9EB520B0537945B8A0BD83D14A12C92F"/>
    <w:rsid w:val="00B3098D"/>
  </w:style>
  <w:style w:type="paragraph" w:customStyle="1" w:styleId="3859D06FA886494E9A37F9165D507F2D">
    <w:name w:val="3859D06FA886494E9A37F9165D507F2D"/>
    <w:rsid w:val="00B3098D"/>
  </w:style>
  <w:style w:type="paragraph" w:customStyle="1" w:styleId="F84419501A8840D0998ED4B22D394060">
    <w:name w:val="F84419501A8840D0998ED4B22D394060"/>
    <w:rsid w:val="00424889"/>
  </w:style>
  <w:style w:type="paragraph" w:customStyle="1" w:styleId="3EE00F1CDEEB43E489083AA02870B46A35">
    <w:name w:val="3EE00F1CDEEB43E489083AA02870B46A35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5">
    <w:name w:val="3690DEDCEF7746BEA2D59E33AA33CF4A5"/>
    <w:rsid w:val="00424889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5">
    <w:name w:val="C51A293E32F84DA88385D673CB10B4A135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3">
    <w:name w:val="C86DEA8F8F144EF2B0C57CF9AB32A681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3">
    <w:name w:val="331E0A689E714AA0990DA28A1965F827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3">
    <w:name w:val="2E753718187345B19FA267E5B76188D0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3">
    <w:name w:val="5283B4CC6F044307ABE14CFF505FCF7A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3">
    <w:name w:val="4680457DA44249DE89B07A2C3C97ED2D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3">
    <w:name w:val="576A1D8C5C714EC9B6E3F7A90DF4BE53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8">
    <w:name w:val="3B1CEA5D3EFA46C0864B6865FD3CB61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1">
    <w:name w:val="E22A32E73C724E6DAD24048381AC9CF63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3">
    <w:name w:val="34DAB98BE3414E819633C2E0BCAC4224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3">
    <w:name w:val="EFA75ABF8EB547AFBCAADA752670536C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3">
    <w:name w:val="C2D7C07C53784E0F9E63423FDB0C1475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3">
    <w:name w:val="F178DA095DF84EFF96CA12F49FD01134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3">
    <w:name w:val="A86DC4B0E2B44D2BA65957A00184BF52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3">
    <w:name w:val="26E2B136C13D48699BAAAF06B45D644C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3">
    <w:name w:val="FAC960AF692F483489F80E2BF941476C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3">
    <w:name w:val="BEE0DB5A9FEA4E1D931C99D92640923C33"/>
    <w:rsid w:val="00424889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3">
    <w:name w:val="2CD21266E8214E258B3D3CCB4C1AF6333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1">
    <w:name w:val="EA0465ACD1B141AF8CB6D3342633366A1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3">
    <w:name w:val="5B9C405A6DA54201A5D101E962D0EF8F33"/>
    <w:rsid w:val="00424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3">
    <w:name w:val="53CFA5FC9C7C440B93C16EB8078E1F8733"/>
    <w:rsid w:val="00424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3">
    <w:name w:val="BBE21275CB2B4FA28BA180DDB7E9DC8E33"/>
    <w:rsid w:val="0042488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3">
    <w:name w:val="182B5692FBBA4071A64883AD17DC3F6C33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1">
    <w:name w:val="B1E34D64634D4DBBB9A727F8A5CD844B11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1">
    <w:name w:val="74FA4AE9829F456FB12447F8E2B3612611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1">
    <w:name w:val="F84419501A8840D0998ED4B22D3940601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1">
    <w:name w:val="A8036B51695D46B5ABFB7AF5E6FFFB3411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1">
    <w:name w:val="F91D00D6D8C64F9CAB1C4E0E9523EDB31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0">
    <w:name w:val="A3FCA763BD8743F5B7B961ECF33FC54920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19">
    <w:name w:val="963D07CDE7244FA795997BFE06ECA26A19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8">
    <w:name w:val="5AB0F267F811426F8A8A0D1BA71A8942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8">
    <w:name w:val="66DBB4BE90F84B90967F2DB6FC2744A9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8">
    <w:name w:val="16DC73EB2B074259A4C90E9EC1ADC953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8">
    <w:name w:val="4076660DCD9247458F8EC0680A765DE0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8">
    <w:name w:val="1CCFBB9D4979491CB62A57CE28444782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8">
    <w:name w:val="6E55D76289F14E788C387AEF7632BB5F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8">
    <w:name w:val="2B7F1D12C5B44D338317377F7040836B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8">
    <w:name w:val="2D1B6A983B3A43EA833BD9A08156FCB2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8">
    <w:name w:val="7DF80979A0844218B050F7CC3CB9AD5D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8">
    <w:name w:val="72AF68F799CD4E189D1345DE8B1B3AA0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8">
    <w:name w:val="377163BF2FFB457DAB3CB2FA06DFDF7918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BB005FACD24B33942CBCCBB5F61C8217">
    <w:name w:val="C9BB005FACD24B33942CBCCBB5F61C82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5156594E914850B23310AFAD94C72117">
    <w:name w:val="0F5156594E914850B23310AFAD94C721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7">
    <w:name w:val="7CF13BD20B63404C900FB2D0E851BA34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7">
    <w:name w:val="1582503815654141954FFDF74D9D13C8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7">
    <w:name w:val="C947F4149F30415E98396FA1CE89831A17"/>
    <w:rsid w:val="00424889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7">
    <w:name w:val="D6903713BD204E249C25BDB92B89DC4C17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6">
    <w:name w:val="A9FBA5C5776D4477872BF123E9AD840F16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6">
    <w:name w:val="321542F42DFB4B6AA813BE5BAACA85D716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1">
    <w:name w:val="EDAACDED526149CBBCF9A8CDDC4A8CB1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1">
    <w:name w:val="91CC65777A984DCB99483E59A79F6476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1">
    <w:name w:val="C2C90D5523724193BD58A3E6022D2368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1">
    <w:name w:val="419974DA78AF4C209AD912098007F5A7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1">
    <w:name w:val="9EB520B0537945B8A0BD83D14A12C92F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1">
    <w:name w:val="3859D06FA886494E9A37F9165D507F2D1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2">
    <w:name w:val="025DA76CAFC14CB19647334B94B6066112"/>
    <w:rsid w:val="0042488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5742B267854ED7AF692BE9C09451AB">
    <w:name w:val="4F5742B267854ED7AF692BE9C09451AB"/>
    <w:rsid w:val="00CE3FC1"/>
  </w:style>
  <w:style w:type="paragraph" w:customStyle="1" w:styleId="D9D226006258434A9E2BA3BC304C9342">
    <w:name w:val="D9D226006258434A9E2BA3BC304C9342"/>
    <w:rsid w:val="00CE3FC1"/>
  </w:style>
  <w:style w:type="paragraph" w:customStyle="1" w:styleId="3EE00F1CDEEB43E489083AA02870B46A36">
    <w:name w:val="3EE00F1CDEEB43E489083AA02870B46A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6">
    <w:name w:val="3690DEDCEF7746BEA2D59E33AA33CF4A6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6">
    <w:name w:val="C51A293E32F84DA88385D673CB10B4A1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4">
    <w:name w:val="C86DEA8F8F144EF2B0C57CF9AB32A681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4">
    <w:name w:val="331E0A689E714AA0990DA28A1965F827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4">
    <w:name w:val="2E753718187345B19FA267E5B76188D0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4">
    <w:name w:val="5283B4CC6F044307ABE14CFF505FCF7A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4">
    <w:name w:val="4680457DA44249DE89B07A2C3C97ED2D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4">
    <w:name w:val="576A1D8C5C714EC9B6E3F7A90DF4BE53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9">
    <w:name w:val="3B1CEA5D3EFA46C0864B6865FD3CB61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2">
    <w:name w:val="E22A32E73C724E6DAD24048381AC9CF63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4">
    <w:name w:val="34DAB98BE3414E819633C2E0BCAC4224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4">
    <w:name w:val="EFA75ABF8EB547AFBCAADA752670536C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4">
    <w:name w:val="C2D7C07C53784E0F9E63423FDB0C1475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4">
    <w:name w:val="F178DA095DF84EFF96CA12F49FD01134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4">
    <w:name w:val="A86DC4B0E2B44D2BA65957A00184BF52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4">
    <w:name w:val="26E2B136C13D48699BAAAF06B45D644C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4">
    <w:name w:val="FAC960AF692F483489F80E2BF941476C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4">
    <w:name w:val="BEE0DB5A9FEA4E1D931C99D92640923C34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4">
    <w:name w:val="2CD21266E8214E258B3D3CCB4C1AF6333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1">
    <w:name w:val="D9D226006258434A9E2BA3BC304C934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2">
    <w:name w:val="EA0465ACD1B141AF8CB6D3342633366A1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4">
    <w:name w:val="5B9C405A6DA54201A5D101E962D0EF8F34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4">
    <w:name w:val="53CFA5FC9C7C440B93C16EB8078E1F8734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4">
    <w:name w:val="BBE21275CB2B4FA28BA180DDB7E9DC8E34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4">
    <w:name w:val="182B5692FBBA4071A64883AD17DC3F6C3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2">
    <w:name w:val="B1E34D64634D4DBBB9A727F8A5CD844B1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2">
    <w:name w:val="74FA4AE9829F456FB12447F8E2B361261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2">
    <w:name w:val="F84419501A8840D0998ED4B22D394060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2">
    <w:name w:val="A8036B51695D46B5ABFB7AF5E6FFFB341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2">
    <w:name w:val="F91D00D6D8C64F9CAB1C4E0E9523EDB31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1">
    <w:name w:val="A3FCA763BD8743F5B7B961ECF33FC549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0">
    <w:name w:val="963D07CDE7244FA795997BFE06ECA26A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19">
    <w:name w:val="5AB0F267F811426F8A8A0D1BA71A8942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19">
    <w:name w:val="66DBB4BE90F84B90967F2DB6FC2744A9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19">
    <w:name w:val="16DC73EB2B074259A4C90E9EC1ADC953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19">
    <w:name w:val="4076660DCD9247458F8EC0680A765DE0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19">
    <w:name w:val="1CCFBB9D4979491CB62A57CE28444782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19">
    <w:name w:val="6E55D76289F14E788C387AEF7632BB5F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19">
    <w:name w:val="2B7F1D12C5B44D338317377F7040836B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19">
    <w:name w:val="2D1B6A983B3A43EA833BD9A08156FCB2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19">
    <w:name w:val="7DF80979A0844218B050F7CC3CB9AD5D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19">
    <w:name w:val="72AF68F799CD4E189D1345DE8B1B3AA0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19">
    <w:name w:val="377163BF2FFB457DAB3CB2FA06DFDF79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8">
    <w:name w:val="7CF13BD20B63404C900FB2D0E851BA3418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8">
    <w:name w:val="1582503815654141954FFDF74D9D13C818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8">
    <w:name w:val="C947F4149F30415E98396FA1CE89831A18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8">
    <w:name w:val="D6903713BD204E249C25BDB92B89DC4C1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7">
    <w:name w:val="A9FBA5C5776D4477872BF123E9AD840F1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7">
    <w:name w:val="321542F42DFB4B6AA813BE5BAACA85D71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2">
    <w:name w:val="EDAACDED526149CBBCF9A8CDDC4A8CB1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2">
    <w:name w:val="91CC65777A984DCB99483E59A79F6476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2">
    <w:name w:val="C2C90D5523724193BD58A3E6022D2368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2">
    <w:name w:val="419974DA78AF4C209AD912098007F5A7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2">
    <w:name w:val="9EB520B0537945B8A0BD83D14A12C92F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2">
    <w:name w:val="3859D06FA886494E9A37F9165D507F2D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3">
    <w:name w:val="025DA76CAFC14CB19647334B94B60661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">
    <w:name w:val="0D1CB2EBFD9B4D39BE5B07B505EC9EDE"/>
    <w:rsid w:val="00CE3FC1"/>
  </w:style>
  <w:style w:type="paragraph" w:customStyle="1" w:styleId="3EE00F1CDEEB43E489083AA02870B46A37">
    <w:name w:val="3EE00F1CDEEB43E489083AA02870B46A3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7">
    <w:name w:val="3690DEDCEF7746BEA2D59E33AA33CF4A7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7">
    <w:name w:val="C51A293E32F84DA88385D673CB10B4A1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5">
    <w:name w:val="C86DEA8F8F144EF2B0C57CF9AB32A681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5">
    <w:name w:val="331E0A689E714AA0990DA28A1965F827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5">
    <w:name w:val="2E753718187345B19FA267E5B76188D0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5">
    <w:name w:val="5283B4CC6F044307ABE14CFF505FCF7A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5">
    <w:name w:val="4680457DA44249DE89B07A2C3C97ED2D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5">
    <w:name w:val="576A1D8C5C714EC9B6E3F7A90DF4BE53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0">
    <w:name w:val="3B1CEA5D3EFA46C0864B6865FD3CB6111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3">
    <w:name w:val="E22A32E73C724E6DAD24048381AC9CF63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5">
    <w:name w:val="34DAB98BE3414E819633C2E0BCAC4224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5">
    <w:name w:val="EFA75ABF8EB547AFBCAADA752670536C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5">
    <w:name w:val="C2D7C07C53784E0F9E63423FDB0C1475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5">
    <w:name w:val="F178DA095DF84EFF96CA12F49FD01134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5">
    <w:name w:val="A86DC4B0E2B44D2BA65957A00184BF52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5">
    <w:name w:val="26E2B136C13D48699BAAAF06B45D644C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5">
    <w:name w:val="FAC960AF692F483489F80E2BF941476C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5">
    <w:name w:val="BEE0DB5A9FEA4E1D931C99D92640923C35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5">
    <w:name w:val="2CD21266E8214E258B3D3CCB4C1AF6333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2">
    <w:name w:val="D9D226006258434A9E2BA3BC304C934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1">
    <w:name w:val="0D1CB2EBFD9B4D39BE5B07B505EC9EDE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3">
    <w:name w:val="EA0465ACD1B141AF8CB6D3342633366A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5">
    <w:name w:val="5B9C405A6DA54201A5D101E962D0EF8F35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5">
    <w:name w:val="53CFA5FC9C7C440B93C16EB8078E1F8735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5">
    <w:name w:val="BBE21275CB2B4FA28BA180DDB7E9DC8E35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5">
    <w:name w:val="182B5692FBBA4071A64883AD17DC3F6C3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3">
    <w:name w:val="B1E34D64634D4DBBB9A727F8A5CD844B13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3">
    <w:name w:val="74FA4AE9829F456FB12447F8E2B3612613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3">
    <w:name w:val="F84419501A8840D0998ED4B22D3940603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3">
    <w:name w:val="A8036B51695D46B5ABFB7AF5E6FFFB3413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3">
    <w:name w:val="F91D00D6D8C64F9CAB1C4E0E9523EDB3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2">
    <w:name w:val="A3FCA763BD8743F5B7B961ECF33FC549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1">
    <w:name w:val="963D07CDE7244FA795997BFE06ECA26A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0">
    <w:name w:val="5AB0F267F811426F8A8A0D1BA71A8942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0">
    <w:name w:val="66DBB4BE90F84B90967F2DB6FC2744A9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0">
    <w:name w:val="16DC73EB2B074259A4C90E9EC1ADC953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0">
    <w:name w:val="4076660DCD9247458F8EC0680A765DE0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0">
    <w:name w:val="1CCFBB9D4979491CB62A57CE28444782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0">
    <w:name w:val="6E55D76289F14E788C387AEF7632BB5F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0">
    <w:name w:val="2B7F1D12C5B44D338317377F7040836B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0">
    <w:name w:val="2D1B6A983B3A43EA833BD9A08156FCB2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0">
    <w:name w:val="7DF80979A0844218B050F7CC3CB9AD5D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0">
    <w:name w:val="72AF68F799CD4E189D1345DE8B1B3AA0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0">
    <w:name w:val="377163BF2FFB457DAB3CB2FA06DFDF79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19">
    <w:name w:val="7CF13BD20B63404C900FB2D0E851BA3419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19">
    <w:name w:val="1582503815654141954FFDF74D9D13C819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19">
    <w:name w:val="C947F4149F30415E98396FA1CE89831A19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19">
    <w:name w:val="D6903713BD204E249C25BDB92B89DC4C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8">
    <w:name w:val="A9FBA5C5776D4477872BF123E9AD840F1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8">
    <w:name w:val="321542F42DFB4B6AA813BE5BAACA85D71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3">
    <w:name w:val="EDAACDED526149CBBCF9A8CDDC4A8CB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3">
    <w:name w:val="91CC65777A984DCB99483E59A79F6476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3">
    <w:name w:val="C2C90D5523724193BD58A3E6022D2368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3">
    <w:name w:val="419974DA78AF4C209AD912098007F5A7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3">
    <w:name w:val="9EB520B0537945B8A0BD83D14A12C92F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3">
    <w:name w:val="3859D06FA886494E9A37F9165D507F2D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4">
    <w:name w:val="025DA76CAFC14CB19647334B94B606611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">
    <w:name w:val="ACB387D6660441CF89EE21E2B486F2A8"/>
    <w:rsid w:val="00CE3FC1"/>
  </w:style>
  <w:style w:type="paragraph" w:customStyle="1" w:styleId="3EE00F1CDEEB43E489083AA02870B46A38">
    <w:name w:val="3EE00F1CDEEB43E489083AA02870B46A3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8">
    <w:name w:val="3690DEDCEF7746BEA2D59E33AA33CF4A8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8">
    <w:name w:val="C51A293E32F84DA88385D673CB10B4A1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6">
    <w:name w:val="C86DEA8F8F144EF2B0C57CF9AB32A681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6">
    <w:name w:val="331E0A689E714AA0990DA28A1965F827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6">
    <w:name w:val="2E753718187345B19FA267E5B76188D0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6">
    <w:name w:val="5283B4CC6F044307ABE14CFF505FCF7A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6">
    <w:name w:val="4680457DA44249DE89B07A2C3C97ED2D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6">
    <w:name w:val="576A1D8C5C714EC9B6E3F7A90DF4BE5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1">
    <w:name w:val="3B1CEA5D3EFA46C0864B6865FD3CB6111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4">
    <w:name w:val="E22A32E73C724E6DAD24048381AC9CF63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6">
    <w:name w:val="34DAB98BE3414E819633C2E0BCAC4224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6">
    <w:name w:val="EFA75ABF8EB547AFBCAADA752670536C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6">
    <w:name w:val="C2D7C07C53784E0F9E63423FDB0C1475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6">
    <w:name w:val="F178DA095DF84EFF96CA12F49FD01134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6">
    <w:name w:val="A86DC4B0E2B44D2BA65957A00184BF52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6">
    <w:name w:val="26E2B136C13D48699BAAAF06B45D644C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6">
    <w:name w:val="FAC960AF692F483489F80E2BF941476C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6">
    <w:name w:val="BEE0DB5A9FEA4E1D931C99D92640923C36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6">
    <w:name w:val="2CD21266E8214E258B3D3CCB4C1AF633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1">
    <w:name w:val="ACB387D6660441CF89EE21E2B486F2A8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3">
    <w:name w:val="D9D226006258434A9E2BA3BC304C934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2">
    <w:name w:val="0D1CB2EBFD9B4D39BE5B07B505EC9EDE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4">
    <w:name w:val="EA0465ACD1B141AF8CB6D3342633366A1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6">
    <w:name w:val="5B9C405A6DA54201A5D101E962D0EF8F36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6">
    <w:name w:val="53CFA5FC9C7C440B93C16EB8078E1F8736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6">
    <w:name w:val="BBE21275CB2B4FA28BA180DDB7E9DC8E36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6">
    <w:name w:val="182B5692FBBA4071A64883AD17DC3F6C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4">
    <w:name w:val="B1E34D64634D4DBBB9A727F8A5CD844B14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4">
    <w:name w:val="74FA4AE9829F456FB12447F8E2B3612614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4">
    <w:name w:val="F84419501A8840D0998ED4B22D3940604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4">
    <w:name w:val="A8036B51695D46B5ABFB7AF5E6FFFB3414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4">
    <w:name w:val="F91D00D6D8C64F9CAB1C4E0E9523EDB31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3">
    <w:name w:val="A3FCA763BD8743F5B7B961ECF33FC549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2">
    <w:name w:val="963D07CDE7244FA795997BFE06ECA26A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1">
    <w:name w:val="5AB0F267F811426F8A8A0D1BA71A8942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1">
    <w:name w:val="66DBB4BE90F84B90967F2DB6FC2744A9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1">
    <w:name w:val="16DC73EB2B074259A4C90E9EC1ADC953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1">
    <w:name w:val="4076660DCD9247458F8EC0680A765DE0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1">
    <w:name w:val="1CCFBB9D4979491CB62A57CE28444782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1">
    <w:name w:val="6E55D76289F14E788C387AEF7632BB5F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1">
    <w:name w:val="2B7F1D12C5B44D338317377F7040836B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1">
    <w:name w:val="2D1B6A983B3A43EA833BD9A08156FCB2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1">
    <w:name w:val="7DF80979A0844218B050F7CC3CB9AD5D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1">
    <w:name w:val="72AF68F799CD4E189D1345DE8B1B3AA0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1">
    <w:name w:val="377163BF2FFB457DAB3CB2FA06DFDF79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0">
    <w:name w:val="7CF13BD20B63404C900FB2D0E851BA3420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0">
    <w:name w:val="1582503815654141954FFDF74D9D13C820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0">
    <w:name w:val="C947F4149F30415E98396FA1CE89831A20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0">
    <w:name w:val="D6903713BD204E249C25BDB92B89DC4C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19">
    <w:name w:val="A9FBA5C5776D4477872BF123E9AD840F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19">
    <w:name w:val="321542F42DFB4B6AA813BE5BAACA85D71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4">
    <w:name w:val="EDAACDED526149CBBCF9A8CDDC4A8CB1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4">
    <w:name w:val="91CC65777A984DCB99483E59A79F6476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4">
    <w:name w:val="C2C90D5523724193BD58A3E6022D2368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4">
    <w:name w:val="419974DA78AF4C209AD912098007F5A7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4">
    <w:name w:val="9EB520B0537945B8A0BD83D14A12C92F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4">
    <w:name w:val="3859D06FA886494E9A37F9165D507F2D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5">
    <w:name w:val="025DA76CAFC14CB19647334B94B606611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">
    <w:name w:val="78C3F5B013D64DF0AB16834A59363B09"/>
    <w:rsid w:val="00CE3FC1"/>
  </w:style>
  <w:style w:type="paragraph" w:customStyle="1" w:styleId="3EE00F1CDEEB43E489083AA02870B46A39">
    <w:name w:val="3EE00F1CDEEB43E489083AA02870B46A39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9">
    <w:name w:val="3690DEDCEF7746BEA2D59E33AA33CF4A9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39">
    <w:name w:val="C51A293E32F84DA88385D673CB10B4A139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7">
    <w:name w:val="C86DEA8F8F144EF2B0C57CF9AB32A681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7">
    <w:name w:val="331E0A689E714AA0990DA28A1965F827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7">
    <w:name w:val="2E753718187345B19FA267E5B76188D0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7">
    <w:name w:val="5283B4CC6F044307ABE14CFF505FCF7A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7">
    <w:name w:val="4680457DA44249DE89B07A2C3C97ED2D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7">
    <w:name w:val="576A1D8C5C714EC9B6E3F7A90DF4BE53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2">
    <w:name w:val="3B1CEA5D3EFA46C0864B6865FD3CB6111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5">
    <w:name w:val="E22A32E73C724E6DAD24048381AC9CF63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7">
    <w:name w:val="34DAB98BE3414E819633C2E0BCAC4224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7">
    <w:name w:val="EFA75ABF8EB547AFBCAADA752670536C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7">
    <w:name w:val="C2D7C07C53784E0F9E63423FDB0C1475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7">
    <w:name w:val="F178DA095DF84EFF96CA12F49FD01134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7">
    <w:name w:val="A86DC4B0E2B44D2BA65957A00184BF52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7">
    <w:name w:val="26E2B136C13D48699BAAAF06B45D644C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7">
    <w:name w:val="FAC960AF692F483489F80E2BF941476C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7">
    <w:name w:val="BEE0DB5A9FEA4E1D931C99D92640923C37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7">
    <w:name w:val="2CD21266E8214E258B3D3CCB4C1AF6333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2">
    <w:name w:val="ACB387D6660441CF89EE21E2B486F2A8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1">
    <w:name w:val="78C3F5B013D64DF0AB16834A59363B09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4">
    <w:name w:val="D9D226006258434A9E2BA3BC304C9342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3">
    <w:name w:val="0D1CB2EBFD9B4D39BE5B07B505EC9EDE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5">
    <w:name w:val="EA0465ACD1B141AF8CB6D3342633366A1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7">
    <w:name w:val="5B9C405A6DA54201A5D101E962D0EF8F37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7">
    <w:name w:val="53CFA5FC9C7C440B93C16EB8078E1F8737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7">
    <w:name w:val="BBE21275CB2B4FA28BA180DDB7E9DC8E37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7">
    <w:name w:val="182B5692FBBA4071A64883AD17DC3F6C3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5">
    <w:name w:val="B1E34D64634D4DBBB9A727F8A5CD844B15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5">
    <w:name w:val="74FA4AE9829F456FB12447F8E2B3612615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5">
    <w:name w:val="F84419501A8840D0998ED4B22D3940605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5">
    <w:name w:val="A8036B51695D46B5ABFB7AF5E6FFFB3415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5">
    <w:name w:val="F91D00D6D8C64F9CAB1C4E0E9523EDB31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4">
    <w:name w:val="A3FCA763BD8743F5B7B961ECF33FC5492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3">
    <w:name w:val="963D07CDE7244FA795997BFE06ECA26A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2">
    <w:name w:val="5AB0F267F811426F8A8A0D1BA71A8942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2">
    <w:name w:val="66DBB4BE90F84B90967F2DB6FC2744A9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2">
    <w:name w:val="16DC73EB2B074259A4C90E9EC1ADC953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2">
    <w:name w:val="4076660DCD9247458F8EC0680A765DE0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2">
    <w:name w:val="1CCFBB9D4979491CB62A57CE28444782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2">
    <w:name w:val="6E55D76289F14E788C387AEF7632BB5F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2">
    <w:name w:val="2B7F1D12C5B44D338317377F7040836B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2">
    <w:name w:val="2D1B6A983B3A43EA833BD9A08156FCB2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2">
    <w:name w:val="7DF80979A0844218B050F7CC3CB9AD5D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2">
    <w:name w:val="72AF68F799CD4E189D1345DE8B1B3AA0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2">
    <w:name w:val="377163BF2FFB457DAB3CB2FA06DFDF79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1">
    <w:name w:val="7CF13BD20B63404C900FB2D0E851BA3421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1">
    <w:name w:val="1582503815654141954FFDF74D9D13C821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1">
    <w:name w:val="C947F4149F30415E98396FA1CE89831A21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1">
    <w:name w:val="D6903713BD204E249C25BDB92B89DC4C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0">
    <w:name w:val="A9FBA5C5776D4477872BF123E9AD840F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0">
    <w:name w:val="321542F42DFB4B6AA813BE5BAACA85D72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5">
    <w:name w:val="EDAACDED526149CBBCF9A8CDDC4A8CB1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5">
    <w:name w:val="91CC65777A984DCB99483E59A79F6476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5">
    <w:name w:val="C2C90D5523724193BD58A3E6022D2368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5">
    <w:name w:val="419974DA78AF4C209AD912098007F5A7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5">
    <w:name w:val="9EB520B0537945B8A0BD83D14A12C92F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5">
    <w:name w:val="3859D06FA886494E9A37F9165D507F2D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6">
    <w:name w:val="025DA76CAFC14CB19647334B94B606611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E00F1CDEEB43E489083AA02870B46A40">
    <w:name w:val="3EE00F1CDEEB43E489083AA02870B46A40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90DEDCEF7746BEA2D59E33AA33CF4A10">
    <w:name w:val="3690DEDCEF7746BEA2D59E33AA33CF4A10"/>
    <w:rsid w:val="00CE3FC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1A293E32F84DA88385D673CB10B4A140">
    <w:name w:val="C51A293E32F84DA88385D673CB10B4A140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6DEA8F8F144EF2B0C57CF9AB32A6818">
    <w:name w:val="C86DEA8F8F144EF2B0C57CF9AB32A681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E0A689E714AA0990DA28A1965F8278">
    <w:name w:val="331E0A689E714AA0990DA28A1965F827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753718187345B19FA267E5B76188D08">
    <w:name w:val="2E753718187345B19FA267E5B76188D0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83B4CC6F044307ABE14CFF505FCF7A8">
    <w:name w:val="5283B4CC6F044307ABE14CFF505FCF7A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80457DA44249DE89B07A2C3C97ED2D8">
    <w:name w:val="4680457DA44249DE89B07A2C3C97ED2D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6A1D8C5C714EC9B6E3F7A90DF4BE538">
    <w:name w:val="576A1D8C5C714EC9B6E3F7A90DF4BE53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1CEA5D3EFA46C0864B6865FD3CB61113">
    <w:name w:val="3B1CEA5D3EFA46C0864B6865FD3CB6111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2A32E73C724E6DAD24048381AC9CF636">
    <w:name w:val="E22A32E73C724E6DAD24048381AC9CF63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8">
    <w:name w:val="34DAB98BE3414E819633C2E0BCAC4224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A75ABF8EB547AFBCAADA752670536C38">
    <w:name w:val="EFA75ABF8EB547AFBCAADA752670536C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D7C07C53784E0F9E63423FDB0C147538">
    <w:name w:val="C2D7C07C53784E0F9E63423FDB0C1475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78DA095DF84EFF96CA12F49FD0113438">
    <w:name w:val="F178DA095DF84EFF96CA12F49FD01134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6DC4B0E2B44D2BA65957A00184BF5238">
    <w:name w:val="A86DC4B0E2B44D2BA65957A00184BF52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E2B136C13D48699BAAAF06B45D644C38">
    <w:name w:val="26E2B136C13D48699BAAAF06B45D644C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C960AF692F483489F80E2BF941476C38">
    <w:name w:val="FAC960AF692F483489F80E2BF941476C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0DB5A9FEA4E1D931C99D92640923C38">
    <w:name w:val="BEE0DB5A9FEA4E1D931C99D92640923C38"/>
    <w:rsid w:val="00CE3FC1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8">
    <w:name w:val="2CD21266E8214E258B3D3CCB4C1AF6333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3">
    <w:name w:val="ACB387D6660441CF89EE21E2B486F2A8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2">
    <w:name w:val="78C3F5B013D64DF0AB16834A59363B09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5">
    <w:name w:val="D9D226006258434A9E2BA3BC304C9342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4">
    <w:name w:val="0D1CB2EBFD9B4D39BE5B07B505EC9EDE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6">
    <w:name w:val="EA0465ACD1B141AF8CB6D3342633366A1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8">
    <w:name w:val="5B9C405A6DA54201A5D101E962D0EF8F38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8">
    <w:name w:val="53CFA5FC9C7C440B93C16EB8078E1F8738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8">
    <w:name w:val="BBE21275CB2B4FA28BA180DDB7E9DC8E38"/>
    <w:rsid w:val="00CE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8">
    <w:name w:val="182B5692FBBA4071A64883AD17DC3F6C38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6">
    <w:name w:val="B1E34D64634D4DBBB9A727F8A5CD844B16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6">
    <w:name w:val="74FA4AE9829F456FB12447F8E2B3612616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6">
    <w:name w:val="F84419501A8840D0998ED4B22D3940606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6">
    <w:name w:val="A8036B51695D46B5ABFB7AF5E6FFFB3416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6">
    <w:name w:val="F91D00D6D8C64F9CAB1C4E0E9523EDB31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5">
    <w:name w:val="A3FCA763BD8743F5B7B961ECF33FC54925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4">
    <w:name w:val="963D07CDE7244FA795997BFE06ECA26A24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3">
    <w:name w:val="5AB0F267F811426F8A8A0D1BA71A8942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3">
    <w:name w:val="66DBB4BE90F84B90967F2DB6FC2744A9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3">
    <w:name w:val="16DC73EB2B074259A4C90E9EC1ADC953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3">
    <w:name w:val="4076660DCD9247458F8EC0680A765DE0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3">
    <w:name w:val="1CCFBB9D4979491CB62A57CE28444782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3">
    <w:name w:val="6E55D76289F14E788C387AEF7632BB5F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3">
    <w:name w:val="2B7F1D12C5B44D338317377F7040836B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3">
    <w:name w:val="2D1B6A983B3A43EA833BD9A08156FCB2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3">
    <w:name w:val="7DF80979A0844218B050F7CC3CB9AD5D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3">
    <w:name w:val="72AF68F799CD4E189D1345DE8B1B3AA0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3">
    <w:name w:val="377163BF2FFB457DAB3CB2FA06DFDF7923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2">
    <w:name w:val="7CF13BD20B63404C900FB2D0E851BA342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2">
    <w:name w:val="1582503815654141954FFDF74D9D13C82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2">
    <w:name w:val="C947F4149F30415E98396FA1CE89831A22"/>
    <w:rsid w:val="00CE3FC1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2">
    <w:name w:val="D6903713BD204E249C25BDB92B89DC4C22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1">
    <w:name w:val="A9FBA5C5776D4477872BF123E9AD840F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1">
    <w:name w:val="321542F42DFB4B6AA813BE5BAACA85D721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6">
    <w:name w:val="EDAACDED526149CBBCF9A8CDDC4A8CB1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6">
    <w:name w:val="91CC65777A984DCB99483E59A79F6476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6">
    <w:name w:val="C2C90D5523724193BD58A3E6022D2368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6">
    <w:name w:val="419974DA78AF4C209AD912098007F5A7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6">
    <w:name w:val="9EB520B0537945B8A0BD83D14A12C92F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6">
    <w:name w:val="3859D06FA886494E9A37F9165D507F2D6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7">
    <w:name w:val="025DA76CAFC14CB19647334B94B6066117"/>
    <w:rsid w:val="00CE3FC1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8CDF0720AD14E5692D3B13C6390AB16">
    <w:name w:val="68CDF0720AD14E5692D3B13C6390AB16"/>
    <w:rsid w:val="00F511C6"/>
  </w:style>
  <w:style w:type="paragraph" w:customStyle="1" w:styleId="EA46EE2669DE4A3AA81B52D7E3B0B107">
    <w:name w:val="EA46EE2669DE4A3AA81B52D7E3B0B107"/>
    <w:rsid w:val="00F511C6"/>
  </w:style>
  <w:style w:type="paragraph" w:customStyle="1" w:styleId="388EDED43924413F8BE9EE85F1087532">
    <w:name w:val="388EDED43924413F8BE9EE85F1087532"/>
    <w:rsid w:val="00F511C6"/>
  </w:style>
  <w:style w:type="paragraph" w:customStyle="1" w:styleId="78015103DC8640CCBE24901A19E06062">
    <w:name w:val="78015103DC8640CCBE24901A19E06062"/>
    <w:rsid w:val="00F511C6"/>
  </w:style>
  <w:style w:type="paragraph" w:customStyle="1" w:styleId="A2553B85BBBF444197149B4188AF8512">
    <w:name w:val="A2553B85BBBF444197149B4188AF8512"/>
    <w:rsid w:val="00F511C6"/>
  </w:style>
  <w:style w:type="paragraph" w:customStyle="1" w:styleId="C3B74939A75245FA86CAA3D36B83109B">
    <w:name w:val="C3B74939A75245FA86CAA3D36B83109B"/>
    <w:rsid w:val="00F511C6"/>
  </w:style>
  <w:style w:type="paragraph" w:customStyle="1" w:styleId="7A23A1475A264439B9B637A19B5E425D">
    <w:name w:val="7A23A1475A264439B9B637A19B5E425D"/>
    <w:rsid w:val="00F511C6"/>
  </w:style>
  <w:style w:type="paragraph" w:customStyle="1" w:styleId="8E09580E1DFC44BAAA9EBA7F363662BD">
    <w:name w:val="8E09580E1DFC44BAAA9EBA7F363662BD"/>
    <w:rsid w:val="00F511C6"/>
  </w:style>
  <w:style w:type="paragraph" w:customStyle="1" w:styleId="3AB83FF1E975423F88662B9F6D440C0B">
    <w:name w:val="3AB83FF1E975423F88662B9F6D440C0B"/>
    <w:rsid w:val="00F511C6"/>
  </w:style>
  <w:style w:type="paragraph" w:customStyle="1" w:styleId="00F017D9E3DB491585DFF247E21A88B2">
    <w:name w:val="00F017D9E3DB491585DFF247E21A88B2"/>
    <w:rsid w:val="00F511C6"/>
  </w:style>
  <w:style w:type="paragraph" w:customStyle="1" w:styleId="B78C0ABA48BF4797A71AE022866BCECC">
    <w:name w:val="B78C0ABA48BF4797A71AE022866BCECC"/>
    <w:rsid w:val="00F511C6"/>
  </w:style>
  <w:style w:type="paragraph" w:customStyle="1" w:styleId="5717C049047C48B98CADF3FE73DE4983">
    <w:name w:val="5717C049047C48B98CADF3FE73DE4983"/>
    <w:rsid w:val="00F511C6"/>
  </w:style>
  <w:style w:type="paragraph" w:customStyle="1" w:styleId="A681C699FF684967851FA3B8F56924EF">
    <w:name w:val="A681C699FF684967851FA3B8F56924EF"/>
    <w:rsid w:val="00F511C6"/>
  </w:style>
  <w:style w:type="paragraph" w:customStyle="1" w:styleId="75734BFE0F9B40E8AA45D23765BC53EC">
    <w:name w:val="75734BFE0F9B40E8AA45D23765BC53EC"/>
    <w:rsid w:val="00F511C6"/>
  </w:style>
  <w:style w:type="paragraph" w:customStyle="1" w:styleId="5A32469DA6D04FA5B2A99434DA665CE3">
    <w:name w:val="5A32469DA6D04FA5B2A99434DA665CE3"/>
    <w:rsid w:val="00F511C6"/>
  </w:style>
  <w:style w:type="paragraph" w:customStyle="1" w:styleId="39B18ECC33CE46399BB6208874A46B27">
    <w:name w:val="39B18ECC33CE46399BB6208874A46B27"/>
    <w:rsid w:val="00F511C6"/>
  </w:style>
  <w:style w:type="paragraph" w:customStyle="1" w:styleId="E2641B572D1048799E57DDD975897336">
    <w:name w:val="E2641B572D1048799E57DDD975897336"/>
    <w:rsid w:val="00F511C6"/>
  </w:style>
  <w:style w:type="paragraph" w:customStyle="1" w:styleId="895169EC2CAC48BE9E6395BB5E4DFD3C">
    <w:name w:val="895169EC2CAC48BE9E6395BB5E4DFD3C"/>
    <w:rsid w:val="00F511C6"/>
  </w:style>
  <w:style w:type="paragraph" w:customStyle="1" w:styleId="C3B74939A75245FA86CAA3D36B83109B1">
    <w:name w:val="C3B74939A75245FA86CAA3D36B83109B1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3A1475A264439B9B637A19B5E425D1">
    <w:name w:val="7A23A1475A264439B9B637A19B5E425D1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9580E1DFC44BAAA9EBA7F363662BD1">
    <w:name w:val="8E09580E1DFC44BAAA9EBA7F363662BD1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83FF1E975423F88662B9F6D440C0B1">
    <w:name w:val="3AB83FF1E975423F88662B9F6D440C0B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F017D9E3DB491585DFF247E21A88B21">
    <w:name w:val="00F017D9E3DB491585DFF247E21A88B2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C0ABA48BF4797A71AE022866BCECC1">
    <w:name w:val="B78C0ABA48BF4797A71AE022866BCECC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7C049047C48B98CADF3FE73DE49831">
    <w:name w:val="5717C049047C48B98CADF3FE73DE4983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39">
    <w:name w:val="34DAB98BE3414E819633C2E0BCAC422439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B18ECC33CE46399BB6208874A46B271">
    <w:name w:val="39B18ECC33CE46399BB6208874A46B27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734BFE0F9B40E8AA45D23765BC53EC1">
    <w:name w:val="75734BFE0F9B40E8AA45D23765BC53EC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169EC2CAC48BE9E6395BB5E4DFD3C1">
    <w:name w:val="895169EC2CAC48BE9E6395BB5E4DFD3C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39">
    <w:name w:val="2CD21266E8214E258B3D3CCB4C1AF6333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4">
    <w:name w:val="ACB387D6660441CF89EE21E2B486F2A8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3">
    <w:name w:val="78C3F5B013D64DF0AB16834A59363B09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6">
    <w:name w:val="D9D226006258434A9E2BA3BC304C934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5">
    <w:name w:val="0D1CB2EBFD9B4D39BE5B07B505EC9EDE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7">
    <w:name w:val="EA0465ACD1B141AF8CB6D3342633366A1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39">
    <w:name w:val="5B9C405A6DA54201A5D101E962D0EF8F39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39">
    <w:name w:val="53CFA5FC9C7C440B93C16EB8078E1F8739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39">
    <w:name w:val="BBE21275CB2B4FA28BA180DDB7E9DC8E39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39">
    <w:name w:val="182B5692FBBA4071A64883AD17DC3F6C3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7">
    <w:name w:val="B1E34D64634D4DBBB9A727F8A5CD844B17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7">
    <w:name w:val="74FA4AE9829F456FB12447F8E2B3612617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7">
    <w:name w:val="F84419501A8840D0998ED4B22D3940607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7">
    <w:name w:val="A8036B51695D46B5ABFB7AF5E6FFFB3417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7">
    <w:name w:val="F91D00D6D8C64F9CAB1C4E0E9523EDB31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6">
    <w:name w:val="A3FCA763BD8743F5B7B961ECF33FC549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5">
    <w:name w:val="963D07CDE7244FA795997BFE06ECA26A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4">
    <w:name w:val="5AB0F267F811426F8A8A0D1BA71A8942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4">
    <w:name w:val="66DBB4BE90F84B90967F2DB6FC2744A9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4">
    <w:name w:val="16DC73EB2B074259A4C90E9EC1ADC953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4">
    <w:name w:val="4076660DCD9247458F8EC0680A765DE0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4">
    <w:name w:val="1CCFBB9D4979491CB62A57CE28444782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4">
    <w:name w:val="6E55D76289F14E788C387AEF7632BB5F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4">
    <w:name w:val="2B7F1D12C5B44D338317377F7040836B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4">
    <w:name w:val="2D1B6A983B3A43EA833BD9A08156FCB2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4">
    <w:name w:val="7DF80979A0844218B050F7CC3CB9AD5D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4">
    <w:name w:val="72AF68F799CD4E189D1345DE8B1B3AA0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4">
    <w:name w:val="377163BF2FFB457DAB3CB2FA06DFDF79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3">
    <w:name w:val="7CF13BD20B63404C900FB2D0E851BA3423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3">
    <w:name w:val="1582503815654141954FFDF74D9D13C823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3">
    <w:name w:val="C947F4149F30415E98396FA1CE89831A23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3">
    <w:name w:val="D6903713BD204E249C25BDB92B89DC4C2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2">
    <w:name w:val="A9FBA5C5776D4477872BF123E9AD840F2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2">
    <w:name w:val="321542F42DFB4B6AA813BE5BAACA85D72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7">
    <w:name w:val="EDAACDED526149CBBCF9A8CDDC4A8CB1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7">
    <w:name w:val="91CC65777A984DCB99483E59A79F6476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7">
    <w:name w:val="C2C90D5523724193BD58A3E6022D2368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7">
    <w:name w:val="419974DA78AF4C209AD912098007F5A7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7">
    <w:name w:val="9EB520B0537945B8A0BD83D14A12C92F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7">
    <w:name w:val="3859D06FA886494E9A37F9165D507F2D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8">
    <w:name w:val="025DA76CAFC14CB19647334B94B606611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B74939A75245FA86CAA3D36B83109B2">
    <w:name w:val="C3B74939A75245FA86CAA3D36B83109B2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3A1475A264439B9B637A19B5E425D2">
    <w:name w:val="7A23A1475A264439B9B637A19B5E425D2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9580E1DFC44BAAA9EBA7F363662BD2">
    <w:name w:val="8E09580E1DFC44BAAA9EBA7F363662BD2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83FF1E975423F88662B9F6D440C0B2">
    <w:name w:val="3AB83FF1E975423F88662B9F6D440C0B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F017D9E3DB491585DFF247E21A88B22">
    <w:name w:val="00F017D9E3DB491585DFF247E21A88B2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C0ABA48BF4797A71AE022866BCECC2">
    <w:name w:val="B78C0ABA48BF4797A71AE022866BCECC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7C049047C48B98CADF3FE73DE49832">
    <w:name w:val="5717C049047C48B98CADF3FE73DE4983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40">
    <w:name w:val="34DAB98BE3414E819633C2E0BCAC422440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B18ECC33CE46399BB6208874A46B272">
    <w:name w:val="39B18ECC33CE46399BB6208874A46B27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734BFE0F9B40E8AA45D23765BC53EC2">
    <w:name w:val="75734BFE0F9B40E8AA45D23765BC53EC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169EC2CAC48BE9E6395BB5E4DFD3C2">
    <w:name w:val="895169EC2CAC48BE9E6395BB5E4DFD3C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40">
    <w:name w:val="2CD21266E8214E258B3D3CCB4C1AF6334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5">
    <w:name w:val="ACB387D6660441CF89EE21E2B486F2A8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4">
    <w:name w:val="78C3F5B013D64DF0AB16834A59363B09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7">
    <w:name w:val="D9D226006258434A9E2BA3BC304C934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6">
    <w:name w:val="0D1CB2EBFD9B4D39BE5B07B505EC9EDE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8">
    <w:name w:val="EA0465ACD1B141AF8CB6D3342633366A1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40">
    <w:name w:val="5B9C405A6DA54201A5D101E962D0EF8F40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40">
    <w:name w:val="53CFA5FC9C7C440B93C16EB8078E1F8740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40">
    <w:name w:val="BBE21275CB2B4FA28BA180DDB7E9DC8E40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40">
    <w:name w:val="182B5692FBBA4071A64883AD17DC3F6C4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8">
    <w:name w:val="B1E34D64634D4DBBB9A727F8A5CD844B18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8">
    <w:name w:val="74FA4AE9829F456FB12447F8E2B3612618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8">
    <w:name w:val="F84419501A8840D0998ED4B22D3940608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8">
    <w:name w:val="A8036B51695D46B5ABFB7AF5E6FFFB3418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8">
    <w:name w:val="F91D00D6D8C64F9CAB1C4E0E9523EDB31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7">
    <w:name w:val="A3FCA763BD8743F5B7B961ECF33FC549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6">
    <w:name w:val="963D07CDE7244FA795997BFE06ECA26A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5">
    <w:name w:val="5AB0F267F811426F8A8A0D1BA71A8942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5">
    <w:name w:val="66DBB4BE90F84B90967F2DB6FC2744A9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5">
    <w:name w:val="16DC73EB2B074259A4C90E9EC1ADC953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5">
    <w:name w:val="4076660DCD9247458F8EC0680A765DE0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5">
    <w:name w:val="1CCFBB9D4979491CB62A57CE28444782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5">
    <w:name w:val="6E55D76289F14E788C387AEF7632BB5F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5">
    <w:name w:val="2B7F1D12C5B44D338317377F7040836B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5">
    <w:name w:val="2D1B6A983B3A43EA833BD9A08156FCB2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5">
    <w:name w:val="7DF80979A0844218B050F7CC3CB9AD5D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5">
    <w:name w:val="72AF68F799CD4E189D1345DE8B1B3AA0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5">
    <w:name w:val="377163BF2FFB457DAB3CB2FA06DFDF79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4">
    <w:name w:val="7CF13BD20B63404C900FB2D0E851BA3424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4">
    <w:name w:val="1582503815654141954FFDF74D9D13C824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4">
    <w:name w:val="C947F4149F30415E98396FA1CE89831A24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4">
    <w:name w:val="D6903713BD204E249C25BDB92B89DC4C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3">
    <w:name w:val="A9FBA5C5776D4477872BF123E9AD840F2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3">
    <w:name w:val="321542F42DFB4B6AA813BE5BAACA85D72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8">
    <w:name w:val="EDAACDED526149CBBCF9A8CDDC4A8CB1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8">
    <w:name w:val="91CC65777A984DCB99483E59A79F6476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8">
    <w:name w:val="C2C90D5523724193BD58A3E6022D2368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8">
    <w:name w:val="419974DA78AF4C209AD912098007F5A7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8">
    <w:name w:val="9EB520B0537945B8A0BD83D14A12C92F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8">
    <w:name w:val="3859D06FA886494E9A37F9165D507F2D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19">
    <w:name w:val="025DA76CAFC14CB19647334B94B606611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B74939A75245FA86CAA3D36B83109B3">
    <w:name w:val="C3B74939A75245FA86CAA3D36B83109B3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3A1475A264439B9B637A19B5E425D3">
    <w:name w:val="7A23A1475A264439B9B637A19B5E425D3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9580E1DFC44BAAA9EBA7F363662BD3">
    <w:name w:val="8E09580E1DFC44BAAA9EBA7F363662BD3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83FF1E975423F88662B9F6D440C0B3">
    <w:name w:val="3AB83FF1E975423F88662B9F6D440C0B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F017D9E3DB491585DFF247E21A88B23">
    <w:name w:val="00F017D9E3DB491585DFF247E21A88B2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C0ABA48BF4797A71AE022866BCECC3">
    <w:name w:val="B78C0ABA48BF4797A71AE022866BCECC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7C049047C48B98CADF3FE73DE49833">
    <w:name w:val="5717C049047C48B98CADF3FE73DE4983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41">
    <w:name w:val="34DAB98BE3414E819633C2E0BCAC422441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B18ECC33CE46399BB6208874A46B273">
    <w:name w:val="39B18ECC33CE46399BB6208874A46B27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734BFE0F9B40E8AA45D23765BC53EC3">
    <w:name w:val="75734BFE0F9B40E8AA45D23765BC53EC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169EC2CAC48BE9E6395BB5E4DFD3C3">
    <w:name w:val="895169EC2CAC48BE9E6395BB5E4DFD3C3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41">
    <w:name w:val="2CD21266E8214E258B3D3CCB4C1AF6334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6">
    <w:name w:val="ACB387D6660441CF89EE21E2B486F2A8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5">
    <w:name w:val="78C3F5B013D64DF0AB16834A59363B09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8">
    <w:name w:val="D9D226006258434A9E2BA3BC304C9342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7">
    <w:name w:val="0D1CB2EBFD9B4D39BE5B07B505EC9EDE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19">
    <w:name w:val="EA0465ACD1B141AF8CB6D3342633366A1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41">
    <w:name w:val="5B9C405A6DA54201A5D101E962D0EF8F41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41">
    <w:name w:val="53CFA5FC9C7C440B93C16EB8078E1F8741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41">
    <w:name w:val="BBE21275CB2B4FA28BA180DDB7E9DC8E41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41">
    <w:name w:val="182B5692FBBA4071A64883AD17DC3F6C4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19">
    <w:name w:val="B1E34D64634D4DBBB9A727F8A5CD844B19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19">
    <w:name w:val="74FA4AE9829F456FB12447F8E2B3612619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9">
    <w:name w:val="F84419501A8840D0998ED4B22D3940609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19">
    <w:name w:val="A8036B51695D46B5ABFB7AF5E6FFFB3419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19">
    <w:name w:val="F91D00D6D8C64F9CAB1C4E0E9523EDB31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8">
    <w:name w:val="A3FCA763BD8743F5B7B961ECF33FC5492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7">
    <w:name w:val="963D07CDE7244FA795997BFE06ECA26A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6">
    <w:name w:val="5AB0F267F811426F8A8A0D1BA71A8942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6">
    <w:name w:val="66DBB4BE90F84B90967F2DB6FC2744A9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6">
    <w:name w:val="16DC73EB2B074259A4C90E9EC1ADC953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6">
    <w:name w:val="4076660DCD9247458F8EC0680A765DE0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6">
    <w:name w:val="1CCFBB9D4979491CB62A57CE28444782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6">
    <w:name w:val="6E55D76289F14E788C387AEF7632BB5F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6">
    <w:name w:val="2B7F1D12C5B44D338317377F7040836B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6">
    <w:name w:val="2D1B6A983B3A43EA833BD9A08156FCB2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6">
    <w:name w:val="7DF80979A0844218B050F7CC3CB9AD5D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6">
    <w:name w:val="72AF68F799CD4E189D1345DE8B1B3AA0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6">
    <w:name w:val="377163BF2FFB457DAB3CB2FA06DFDF79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5">
    <w:name w:val="7CF13BD20B63404C900FB2D0E851BA3425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5">
    <w:name w:val="1582503815654141954FFDF74D9D13C825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5">
    <w:name w:val="C947F4149F30415E98396FA1CE89831A25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5">
    <w:name w:val="D6903713BD204E249C25BDB92B89DC4C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4">
    <w:name w:val="A9FBA5C5776D4477872BF123E9AD840F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4">
    <w:name w:val="321542F42DFB4B6AA813BE5BAACA85D7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9">
    <w:name w:val="EDAACDED526149CBBCF9A8CDDC4A8CB1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9">
    <w:name w:val="91CC65777A984DCB99483E59A79F6476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9">
    <w:name w:val="C2C90D5523724193BD58A3E6022D2368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9">
    <w:name w:val="419974DA78AF4C209AD912098007F5A7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9">
    <w:name w:val="9EB520B0537945B8A0BD83D14A12C92F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9">
    <w:name w:val="3859D06FA886494E9A37F9165D507F2D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20">
    <w:name w:val="025DA76CAFC14CB19647334B94B606612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B74939A75245FA86CAA3D36B83109B4">
    <w:name w:val="C3B74939A75245FA86CAA3D36B83109B4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23A1475A264439B9B637A19B5E425D4">
    <w:name w:val="7A23A1475A264439B9B637A19B5E425D4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09580E1DFC44BAAA9EBA7F363662BD4">
    <w:name w:val="8E09580E1DFC44BAAA9EBA7F363662BD4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B83FF1E975423F88662B9F6D440C0B4">
    <w:name w:val="3AB83FF1E975423F88662B9F6D440C0B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F017D9E3DB491585DFF247E21A88B24">
    <w:name w:val="00F017D9E3DB491585DFF247E21A88B2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8C0ABA48BF4797A71AE022866BCECC4">
    <w:name w:val="B78C0ABA48BF4797A71AE022866BCECC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17C049047C48B98CADF3FE73DE49834">
    <w:name w:val="5717C049047C48B98CADF3FE73DE4983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DAB98BE3414E819633C2E0BCAC422442">
    <w:name w:val="34DAB98BE3414E819633C2E0BCAC422442"/>
    <w:rsid w:val="00F511C6"/>
    <w:pPr>
      <w:widowControl w:val="0"/>
      <w:suppressLineNumbers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B18ECC33CE46399BB6208874A46B274">
    <w:name w:val="39B18ECC33CE46399BB6208874A46B27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734BFE0F9B40E8AA45D23765BC53EC4">
    <w:name w:val="75734BFE0F9B40E8AA45D23765BC53EC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169EC2CAC48BE9E6395BB5E4DFD3C4">
    <w:name w:val="895169EC2CAC48BE9E6395BB5E4DFD3C4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D21266E8214E258B3D3CCB4C1AF63342">
    <w:name w:val="2CD21266E8214E258B3D3CCB4C1AF6334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B387D6660441CF89EE21E2B486F2A87">
    <w:name w:val="ACB387D6660441CF89EE21E2B486F2A8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3F5B013D64DF0AB16834A59363B096">
    <w:name w:val="78C3F5B013D64DF0AB16834A59363B09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9D226006258434A9E2BA3BC304C93429">
    <w:name w:val="D9D226006258434A9E2BA3BC304C9342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1CB2EBFD9B4D39BE5B07B505EC9EDE8">
    <w:name w:val="0D1CB2EBFD9B4D39BE5B07B505EC9EDE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0465ACD1B141AF8CB6D3342633366A20">
    <w:name w:val="EA0465ACD1B141AF8CB6D3342633366A2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9C405A6DA54201A5D101E962D0EF8F42">
    <w:name w:val="5B9C405A6DA54201A5D101E962D0EF8F42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53CFA5FC9C7C440B93C16EB8078E1F8742">
    <w:name w:val="53CFA5FC9C7C440B93C16EB8078E1F8742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BBE21275CB2B4FA28BA180DDB7E9DC8E42">
    <w:name w:val="BBE21275CB2B4FA28BA180DDB7E9DC8E42"/>
    <w:rsid w:val="00F511C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</w:rPr>
  </w:style>
  <w:style w:type="paragraph" w:customStyle="1" w:styleId="182B5692FBBA4071A64883AD17DC3F6C42">
    <w:name w:val="182B5692FBBA4071A64883AD17DC3F6C42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E34D64634D4DBBB9A727F8A5CD844B20">
    <w:name w:val="B1E34D64634D4DBBB9A727F8A5CD844B20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FA4AE9829F456FB12447F8E2B3612620">
    <w:name w:val="74FA4AE9829F456FB12447F8E2B3612620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419501A8840D0998ED4B22D39406010">
    <w:name w:val="F84419501A8840D0998ED4B22D39406010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036B51695D46B5ABFB7AF5E6FFFB3420">
    <w:name w:val="A8036B51695D46B5ABFB7AF5E6FFFB3420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1D00D6D8C64F9CAB1C4E0E9523EDB320">
    <w:name w:val="F91D00D6D8C64F9CAB1C4E0E9523EDB32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FCA763BD8743F5B7B961ECF33FC54929">
    <w:name w:val="A3FCA763BD8743F5B7B961ECF33FC54929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3D07CDE7244FA795997BFE06ECA26A28">
    <w:name w:val="963D07CDE7244FA795997BFE06ECA26A28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0F267F811426F8A8A0D1BA71A894227">
    <w:name w:val="5AB0F267F811426F8A8A0D1BA71A8942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DBB4BE90F84B90967F2DB6FC2744A927">
    <w:name w:val="66DBB4BE90F84B90967F2DB6FC2744A9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DC73EB2B074259A4C90E9EC1ADC95327">
    <w:name w:val="16DC73EB2B074259A4C90E9EC1ADC953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076660DCD9247458F8EC0680A765DE027">
    <w:name w:val="4076660DCD9247458F8EC0680A765DE0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CFBB9D4979491CB62A57CE2844478227">
    <w:name w:val="1CCFBB9D4979491CB62A57CE28444782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55D76289F14E788C387AEF7632BB5F27">
    <w:name w:val="6E55D76289F14E788C387AEF7632BB5F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7F1D12C5B44D338317377F7040836B27">
    <w:name w:val="2B7F1D12C5B44D338317377F7040836B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B6A983B3A43EA833BD9A08156FCB227">
    <w:name w:val="2D1B6A983B3A43EA833BD9A08156FCB2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F80979A0844218B050F7CC3CB9AD5D27">
    <w:name w:val="7DF80979A0844218B050F7CC3CB9AD5D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AF68F799CD4E189D1345DE8B1B3AA027">
    <w:name w:val="72AF68F799CD4E189D1345DE8B1B3AA0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7163BF2FFB457DAB3CB2FA06DFDF7927">
    <w:name w:val="377163BF2FFB457DAB3CB2FA06DFDF7927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F13BD20B63404C900FB2D0E851BA3426">
    <w:name w:val="7CF13BD20B63404C900FB2D0E851BA3426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82503815654141954FFDF74D9D13C826">
    <w:name w:val="1582503815654141954FFDF74D9D13C826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47F4149F30415E98396FA1CE89831A26">
    <w:name w:val="C947F4149F30415E98396FA1CE89831A26"/>
    <w:rsid w:val="00F511C6"/>
    <w:pPr>
      <w:widowControl w:val="0"/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903713BD204E249C25BDB92B89DC4C26">
    <w:name w:val="D6903713BD204E249C25BDB92B89DC4C26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FBA5C5776D4477872BF123E9AD840F25">
    <w:name w:val="A9FBA5C5776D4477872BF123E9AD840F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1542F42DFB4B6AA813BE5BAACA85D725">
    <w:name w:val="321542F42DFB4B6AA813BE5BAACA85D725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AACDED526149CBBCF9A8CDDC4A8CB110">
    <w:name w:val="EDAACDED526149CBBCF9A8CDDC4A8CB1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65777A984DCB99483E59A79F647610">
    <w:name w:val="91CC65777A984DCB99483E59A79F6476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C90D5523724193BD58A3E6022D236810">
    <w:name w:val="C2C90D5523724193BD58A3E6022D2368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974DA78AF4C209AD912098007F5A710">
    <w:name w:val="419974DA78AF4C209AD912098007F5A7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B520B0537945B8A0BD83D14A12C92F10">
    <w:name w:val="9EB520B0537945B8A0BD83D14A12C92F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59D06FA886494E9A37F9165D507F2D10">
    <w:name w:val="3859D06FA886494E9A37F9165D507F2D10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5DA76CAFC14CB19647334B94B6066121">
    <w:name w:val="025DA76CAFC14CB19647334B94B6066121"/>
    <w:rsid w:val="00F511C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1045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TDC - UnB/CDT</vt:lpstr>
    </vt:vector>
  </TitlesOfParts>
  <Company>Ministério da Ciência e Tecnologia - MCT</Company>
  <LinksUpToDate>false</LinksUpToDate>
  <CharactersWithSpaces>6678</CharactersWithSpaces>
  <SharedDoc>false</SharedDoc>
  <HLinks>
    <vt:vector size="6" baseType="variant">
      <vt:variant>
        <vt:i4>6094858</vt:i4>
      </vt:variant>
      <vt:variant>
        <vt:i4>0</vt:i4>
      </vt:variant>
      <vt:variant>
        <vt:i4>0</vt:i4>
      </vt:variant>
      <vt:variant>
        <vt:i4>5</vt:i4>
      </vt:variant>
      <vt:variant>
        <vt:lpwstr>http://www.cnpq.br/normas/rn_08_004.htm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TDC - UnB/CDT</dc:title>
  <dc:creator>ETMCT</dc:creator>
  <cp:lastModifiedBy>Francine</cp:lastModifiedBy>
  <cp:revision>6</cp:revision>
  <cp:lastPrinted>2010-03-01T18:33:00Z</cp:lastPrinted>
  <dcterms:created xsi:type="dcterms:W3CDTF">2012-08-13T15:04:00Z</dcterms:created>
  <dcterms:modified xsi:type="dcterms:W3CDTF">2012-08-13T19:08:00Z</dcterms:modified>
</cp:coreProperties>
</file>